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1CF0E2" w14:textId="7D8415C5" w:rsidR="006F3C24" w:rsidRPr="004D2925" w:rsidRDefault="006F3C24" w:rsidP="006F3C24">
      <w:pPr>
        <w:widowControl w:val="0"/>
        <w:autoSpaceDE w:val="0"/>
        <w:autoSpaceDN w:val="0"/>
        <w:jc w:val="right"/>
        <w:rPr>
          <w:rFonts w:eastAsia="Times New Roman"/>
          <w:szCs w:val="24"/>
          <w:lang w:eastAsia="ru-RU"/>
        </w:rPr>
      </w:pPr>
      <w:bookmarkStart w:id="0" w:name="_GoBack"/>
      <w:bookmarkEnd w:id="0"/>
      <w:r w:rsidRPr="004D2925">
        <w:rPr>
          <w:rFonts w:eastAsia="Times New Roman"/>
          <w:szCs w:val="24"/>
          <w:lang w:eastAsia="ru-RU"/>
        </w:rPr>
        <w:t>Приложение №1</w:t>
      </w:r>
    </w:p>
    <w:p w14:paraId="4251CE8A" w14:textId="77777777" w:rsidR="006F3C24" w:rsidRPr="004D2925" w:rsidRDefault="006F3C24" w:rsidP="006F3C24">
      <w:pPr>
        <w:widowControl w:val="0"/>
        <w:autoSpaceDE w:val="0"/>
        <w:autoSpaceDN w:val="0"/>
        <w:jc w:val="right"/>
        <w:rPr>
          <w:rFonts w:eastAsia="Times New Roman"/>
          <w:szCs w:val="24"/>
          <w:lang w:eastAsia="ru-RU"/>
        </w:rPr>
      </w:pPr>
      <w:r w:rsidRPr="004D2925">
        <w:rPr>
          <w:rFonts w:eastAsia="Times New Roman"/>
          <w:szCs w:val="24"/>
          <w:lang w:eastAsia="ru-RU"/>
        </w:rPr>
        <w:t>к постановлению Администрации</w:t>
      </w:r>
    </w:p>
    <w:p w14:paraId="5907D813" w14:textId="77777777" w:rsidR="006F3C24" w:rsidRDefault="006F3C24" w:rsidP="006F3C24">
      <w:pPr>
        <w:widowControl w:val="0"/>
        <w:autoSpaceDE w:val="0"/>
        <w:autoSpaceDN w:val="0"/>
        <w:jc w:val="right"/>
        <w:rPr>
          <w:rFonts w:eastAsia="Times New Roman"/>
          <w:szCs w:val="24"/>
          <w:lang w:eastAsia="ru-RU"/>
        </w:rPr>
      </w:pPr>
      <w:r w:rsidRPr="004D2925">
        <w:rPr>
          <w:rFonts w:eastAsia="Times New Roman"/>
          <w:szCs w:val="24"/>
          <w:lang w:eastAsia="ru-RU"/>
        </w:rPr>
        <w:t>Балахнинского муниципального</w:t>
      </w:r>
      <w:r>
        <w:rPr>
          <w:rFonts w:eastAsia="Times New Roman"/>
          <w:szCs w:val="24"/>
          <w:lang w:eastAsia="ru-RU"/>
        </w:rPr>
        <w:t xml:space="preserve"> </w:t>
      </w:r>
      <w:r w:rsidRPr="004D2925">
        <w:rPr>
          <w:rFonts w:eastAsia="Times New Roman"/>
          <w:szCs w:val="24"/>
          <w:lang w:eastAsia="ru-RU"/>
        </w:rPr>
        <w:t>округа</w:t>
      </w:r>
    </w:p>
    <w:p w14:paraId="1AF15D2A" w14:textId="71B572F3" w:rsidR="006F3C24" w:rsidRPr="004D2925" w:rsidRDefault="006F3C24" w:rsidP="006F3C24">
      <w:pPr>
        <w:widowControl w:val="0"/>
        <w:autoSpaceDE w:val="0"/>
        <w:autoSpaceDN w:val="0"/>
        <w:jc w:val="right"/>
        <w:rPr>
          <w:rFonts w:eastAsia="Times New Roman"/>
          <w:szCs w:val="24"/>
          <w:lang w:eastAsia="ru-RU"/>
        </w:rPr>
      </w:pPr>
      <w:r w:rsidRPr="004D2925">
        <w:rPr>
          <w:rFonts w:eastAsia="Times New Roman"/>
          <w:szCs w:val="24"/>
          <w:lang w:eastAsia="ru-RU"/>
        </w:rPr>
        <w:t>Нижегородской области</w:t>
      </w:r>
    </w:p>
    <w:p w14:paraId="388FD692" w14:textId="4443303C" w:rsidR="006F3C24" w:rsidRPr="004D2925" w:rsidRDefault="006F3C24" w:rsidP="006F3C24">
      <w:pPr>
        <w:widowControl w:val="0"/>
        <w:autoSpaceDE w:val="0"/>
        <w:autoSpaceDN w:val="0"/>
        <w:jc w:val="right"/>
        <w:rPr>
          <w:rFonts w:eastAsia="Times New Roman"/>
          <w:szCs w:val="24"/>
          <w:lang w:eastAsia="ru-RU"/>
        </w:rPr>
      </w:pPr>
      <w:r w:rsidRPr="004D2925">
        <w:rPr>
          <w:rFonts w:eastAsia="Times New Roman"/>
          <w:szCs w:val="24"/>
          <w:lang w:eastAsia="ru-RU"/>
        </w:rPr>
        <w:t xml:space="preserve">от </w:t>
      </w:r>
      <w:r>
        <w:rPr>
          <w:rFonts w:eastAsia="Times New Roman"/>
          <w:szCs w:val="24"/>
          <w:lang w:eastAsia="ru-RU"/>
        </w:rPr>
        <w:t xml:space="preserve">31.03.2025 </w:t>
      </w:r>
      <w:r w:rsidRPr="004D2925">
        <w:rPr>
          <w:rFonts w:eastAsia="Times New Roman"/>
          <w:szCs w:val="24"/>
          <w:lang w:eastAsia="ru-RU"/>
        </w:rPr>
        <w:t>№</w:t>
      </w:r>
      <w:r>
        <w:rPr>
          <w:rFonts w:eastAsia="Times New Roman"/>
          <w:szCs w:val="24"/>
          <w:lang w:eastAsia="ru-RU"/>
        </w:rPr>
        <w:t xml:space="preserve"> 597</w:t>
      </w:r>
    </w:p>
    <w:p w14:paraId="01276F5E" w14:textId="77777777" w:rsidR="006F3C24" w:rsidRPr="004D2925" w:rsidRDefault="006F3C24" w:rsidP="006F3C24">
      <w:pPr>
        <w:widowControl w:val="0"/>
        <w:autoSpaceDE w:val="0"/>
        <w:autoSpaceDN w:val="0"/>
        <w:jc w:val="right"/>
        <w:rPr>
          <w:rFonts w:eastAsia="Times New Roman"/>
          <w:szCs w:val="24"/>
          <w:lang w:eastAsia="ru-RU"/>
        </w:rPr>
      </w:pPr>
    </w:p>
    <w:p w14:paraId="60E811D5" w14:textId="609E46A9" w:rsidR="006F3C24" w:rsidRPr="004D2925" w:rsidRDefault="006F3C24" w:rsidP="006F3C24">
      <w:pPr>
        <w:widowControl w:val="0"/>
        <w:autoSpaceDE w:val="0"/>
        <w:autoSpaceDN w:val="0"/>
        <w:jc w:val="right"/>
        <w:rPr>
          <w:rFonts w:eastAsia="Times New Roman"/>
          <w:szCs w:val="24"/>
          <w:lang w:eastAsia="ru-RU"/>
        </w:rPr>
      </w:pPr>
      <w:r w:rsidRPr="004D2925">
        <w:rPr>
          <w:rFonts w:eastAsia="Times New Roman"/>
          <w:szCs w:val="24"/>
          <w:lang w:eastAsia="ru-RU"/>
        </w:rPr>
        <w:t>согласованно Постановлением</w:t>
      </w:r>
    </w:p>
    <w:p w14:paraId="42010A6C" w14:textId="77777777" w:rsidR="006F3C24" w:rsidRPr="004D2925" w:rsidRDefault="006F3C24" w:rsidP="006F3C24">
      <w:pPr>
        <w:widowControl w:val="0"/>
        <w:autoSpaceDE w:val="0"/>
        <w:autoSpaceDN w:val="0"/>
        <w:jc w:val="right"/>
        <w:rPr>
          <w:rFonts w:eastAsia="Times New Roman"/>
          <w:szCs w:val="24"/>
          <w:lang w:eastAsia="ru-RU"/>
        </w:rPr>
      </w:pPr>
      <w:r w:rsidRPr="004D2925">
        <w:rPr>
          <w:rFonts w:eastAsia="Times New Roman"/>
          <w:szCs w:val="24"/>
          <w:lang w:eastAsia="ru-RU"/>
        </w:rPr>
        <w:t>Администрации Балахнинского</w:t>
      </w:r>
    </w:p>
    <w:p w14:paraId="3CF9A1B5" w14:textId="3309AB92" w:rsidR="006F3C24" w:rsidRPr="004D2925" w:rsidRDefault="006F3C24" w:rsidP="006F3C24">
      <w:pPr>
        <w:widowControl w:val="0"/>
        <w:autoSpaceDE w:val="0"/>
        <w:autoSpaceDN w:val="0"/>
        <w:jc w:val="right"/>
        <w:rPr>
          <w:rFonts w:eastAsia="Times New Roman"/>
          <w:szCs w:val="24"/>
          <w:lang w:eastAsia="ru-RU"/>
        </w:rPr>
      </w:pPr>
      <w:r w:rsidRPr="004D2925">
        <w:rPr>
          <w:rFonts w:eastAsia="Times New Roman"/>
          <w:szCs w:val="24"/>
          <w:lang w:eastAsia="ru-RU"/>
        </w:rPr>
        <w:t xml:space="preserve"> муниципального округа</w:t>
      </w:r>
    </w:p>
    <w:p w14:paraId="4FBD79BD" w14:textId="1507C247" w:rsidR="006F3C24" w:rsidRPr="004D2925" w:rsidRDefault="006F3C24" w:rsidP="006F3C24">
      <w:pPr>
        <w:widowControl w:val="0"/>
        <w:autoSpaceDE w:val="0"/>
        <w:autoSpaceDN w:val="0"/>
        <w:jc w:val="right"/>
        <w:rPr>
          <w:rFonts w:eastAsia="Times New Roman"/>
          <w:szCs w:val="24"/>
          <w:lang w:eastAsia="ru-RU"/>
        </w:rPr>
      </w:pPr>
      <w:r w:rsidRPr="004D2925">
        <w:rPr>
          <w:rFonts w:eastAsia="Times New Roman"/>
          <w:szCs w:val="24"/>
          <w:lang w:eastAsia="ru-RU"/>
        </w:rPr>
        <w:t>Нижегородской области</w:t>
      </w:r>
    </w:p>
    <w:p w14:paraId="32F43176" w14:textId="77777777" w:rsidR="006F3C24" w:rsidRDefault="006F3C24" w:rsidP="006F3C24">
      <w:pPr>
        <w:jc w:val="right"/>
        <w:rPr>
          <w:b/>
          <w:szCs w:val="24"/>
        </w:rPr>
      </w:pPr>
      <w:r w:rsidRPr="004D2925">
        <w:rPr>
          <w:rFonts w:eastAsia="Times New Roman"/>
          <w:szCs w:val="24"/>
          <w:lang w:eastAsia="ru-RU"/>
        </w:rPr>
        <w:t>от 21.01.2022 № 75</w:t>
      </w:r>
    </w:p>
    <w:p w14:paraId="5D1A41A0" w14:textId="77777777" w:rsidR="006F3C24" w:rsidRDefault="006F3C24" w:rsidP="006F3C24">
      <w:pPr>
        <w:ind w:firstLine="0"/>
        <w:jc w:val="center"/>
        <w:rPr>
          <w:b/>
          <w:szCs w:val="24"/>
        </w:rPr>
      </w:pPr>
    </w:p>
    <w:p w14:paraId="53547516" w14:textId="77777777" w:rsidR="006F3C24" w:rsidRDefault="006F3C24" w:rsidP="006F3C24">
      <w:pPr>
        <w:ind w:firstLine="0"/>
        <w:jc w:val="center"/>
        <w:rPr>
          <w:b/>
          <w:szCs w:val="24"/>
        </w:rPr>
      </w:pPr>
      <w:r w:rsidRPr="004D2925">
        <w:rPr>
          <w:b/>
          <w:szCs w:val="24"/>
        </w:rPr>
        <w:t>Изменения, которые вносятся в Приложение 1 «Положение об оплате труда работников Муниципального бюджетного учреждения дополнительного образования «Детская музыкальная школа №1» согласованное постановлением Администрации Балахнинского муниципального округа Нижегородской области от 21.01.2022 №75 «О согласовании положений об оплате труда работников муниципальных бюджетных учреждений дополнительного образования в сфере культуры Балахнинского муниципального округа Нижегородской области»</w:t>
      </w:r>
    </w:p>
    <w:p w14:paraId="6A1C9E4A" w14:textId="77777777" w:rsidR="006F3C24" w:rsidRDefault="006F3C24" w:rsidP="006F3C24">
      <w:pPr>
        <w:ind w:firstLine="0"/>
        <w:jc w:val="center"/>
        <w:rPr>
          <w:rFonts w:eastAsia="Times New Roman"/>
          <w:b/>
          <w:szCs w:val="24"/>
          <w:lang w:eastAsia="ru-RU"/>
        </w:rPr>
      </w:pPr>
    </w:p>
    <w:p w14:paraId="66F159CB" w14:textId="77777777" w:rsidR="006F3C24" w:rsidRPr="002C5270" w:rsidRDefault="006F3C24" w:rsidP="006F3C24">
      <w:pPr>
        <w:tabs>
          <w:tab w:val="left" w:pos="284"/>
        </w:tabs>
        <w:ind w:firstLine="567"/>
        <w:contextualSpacing/>
        <w:rPr>
          <w:rFonts w:eastAsia="Times New Roman"/>
          <w:szCs w:val="24"/>
          <w:lang w:eastAsia="ru-RU"/>
        </w:rPr>
      </w:pPr>
      <w:r w:rsidRPr="002C5270">
        <w:rPr>
          <w:rFonts w:eastAsia="Times New Roman"/>
          <w:szCs w:val="24"/>
          <w:lang w:eastAsia="ru-RU"/>
        </w:rPr>
        <w:t>1. Внести в Положение об оплате труда работников Муниципального бюджетного учреждения дополнительного образования «Детская музыкальная школа №1» (далее – Положение) следующие изменения:</w:t>
      </w:r>
    </w:p>
    <w:p w14:paraId="540EA393" w14:textId="77777777" w:rsidR="006F3C24" w:rsidRPr="002C5270" w:rsidRDefault="006F3C24" w:rsidP="006F3C24">
      <w:pPr>
        <w:tabs>
          <w:tab w:val="left" w:pos="284"/>
        </w:tabs>
        <w:ind w:firstLine="567"/>
        <w:contextualSpacing/>
        <w:rPr>
          <w:rFonts w:eastAsia="Times New Roman"/>
          <w:szCs w:val="24"/>
          <w:lang w:eastAsia="ru-RU"/>
        </w:rPr>
      </w:pPr>
      <w:r w:rsidRPr="002C5270">
        <w:rPr>
          <w:rFonts w:eastAsia="Times New Roman"/>
          <w:szCs w:val="24"/>
          <w:lang w:eastAsia="ru-RU"/>
        </w:rPr>
        <w:t>1.1. Подпункт 1.2. пункта 1. Приложения 1 к Положению изложить в следующей редакции:</w:t>
      </w:r>
    </w:p>
    <w:p w14:paraId="50A62EA5" w14:textId="77777777" w:rsidR="006F3C24" w:rsidRPr="002C5270" w:rsidRDefault="006F3C24" w:rsidP="006F3C24">
      <w:pPr>
        <w:widowControl w:val="0"/>
        <w:autoSpaceDE w:val="0"/>
        <w:autoSpaceDN w:val="0"/>
        <w:ind w:firstLine="567"/>
        <w:rPr>
          <w:rFonts w:eastAsia="Times New Roman"/>
          <w:szCs w:val="20"/>
          <w:lang w:eastAsia="ru-RU"/>
        </w:rPr>
      </w:pPr>
      <w:r w:rsidRPr="002C5270">
        <w:rPr>
          <w:rFonts w:eastAsia="Times New Roman"/>
          <w:szCs w:val="20"/>
          <w:lang w:eastAsia="ru-RU"/>
        </w:rPr>
        <w:t>«1.2. Профессиональная квалификационная группа должностей работников учебно-вспомогательного персонала первого уровня.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1"/>
        <w:gridCol w:w="2694"/>
      </w:tblGrid>
      <w:tr w:rsidR="006F3C24" w:rsidRPr="002C5270" w14:paraId="6997D170" w14:textId="77777777" w:rsidTr="006F3C24">
        <w:trPr>
          <w:jc w:val="center"/>
        </w:trPr>
        <w:tc>
          <w:tcPr>
            <w:tcW w:w="7371" w:type="dxa"/>
          </w:tcPr>
          <w:p w14:paraId="12584D88" w14:textId="77777777" w:rsidR="006F3C24" w:rsidRPr="002C5270" w:rsidRDefault="006F3C24" w:rsidP="006F3C24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2C5270">
              <w:rPr>
                <w:rFonts w:eastAsia="Times New Roman"/>
                <w:szCs w:val="20"/>
                <w:lang w:eastAsia="ru-RU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2694" w:type="dxa"/>
          </w:tcPr>
          <w:p w14:paraId="60A308DC" w14:textId="77777777" w:rsidR="006F3C24" w:rsidRPr="002C5270" w:rsidRDefault="006F3C24" w:rsidP="006F3C24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2C5270">
              <w:rPr>
                <w:rFonts w:eastAsia="Times New Roman"/>
                <w:szCs w:val="20"/>
                <w:lang w:eastAsia="ru-RU"/>
              </w:rPr>
              <w:t>Минимальный оклад, руб.</w:t>
            </w:r>
          </w:p>
        </w:tc>
      </w:tr>
      <w:tr w:rsidR="006F3C24" w:rsidRPr="002C5270" w14:paraId="4130347C" w14:textId="77777777" w:rsidTr="006F3C24">
        <w:trPr>
          <w:jc w:val="center"/>
        </w:trPr>
        <w:tc>
          <w:tcPr>
            <w:tcW w:w="7371" w:type="dxa"/>
          </w:tcPr>
          <w:p w14:paraId="004A96A6" w14:textId="77777777" w:rsidR="006F3C24" w:rsidRPr="002C5270" w:rsidRDefault="006F3C24" w:rsidP="006F3C2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0"/>
                <w:lang w:eastAsia="ru-RU"/>
              </w:rPr>
            </w:pPr>
            <w:r w:rsidRPr="002C5270">
              <w:rPr>
                <w:rFonts w:eastAsia="Times New Roman"/>
                <w:szCs w:val="20"/>
                <w:lang w:eastAsia="ru-RU"/>
              </w:rPr>
              <w:t>Должности работников учебно-вспомогательного персонала первого уровня (секретарь учебной части)</w:t>
            </w:r>
          </w:p>
        </w:tc>
        <w:tc>
          <w:tcPr>
            <w:tcW w:w="2694" w:type="dxa"/>
          </w:tcPr>
          <w:p w14:paraId="4882136E" w14:textId="77777777" w:rsidR="006F3C24" w:rsidRPr="002C5270" w:rsidRDefault="006F3C24" w:rsidP="006F3C24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9 700</w:t>
            </w:r>
          </w:p>
        </w:tc>
      </w:tr>
    </w:tbl>
    <w:p w14:paraId="715A52E2" w14:textId="77777777" w:rsidR="006F3C24" w:rsidRPr="002C5270" w:rsidRDefault="006F3C24" w:rsidP="006F3C24">
      <w:pPr>
        <w:tabs>
          <w:tab w:val="left" w:pos="426"/>
          <w:tab w:val="left" w:pos="851"/>
        </w:tabs>
        <w:spacing w:line="276" w:lineRule="auto"/>
        <w:contextualSpacing/>
        <w:jc w:val="right"/>
        <w:rPr>
          <w:rFonts w:eastAsia="Times New Roman"/>
          <w:szCs w:val="24"/>
          <w:lang w:eastAsia="ru-RU"/>
        </w:rPr>
      </w:pPr>
      <w:r w:rsidRPr="002C5270">
        <w:rPr>
          <w:rFonts w:eastAsia="Times New Roman"/>
          <w:szCs w:val="24"/>
          <w:lang w:eastAsia="ru-RU"/>
        </w:rPr>
        <w:t>».</w:t>
      </w:r>
    </w:p>
    <w:p w14:paraId="312AA023" w14:textId="77777777" w:rsidR="006F3C24" w:rsidRPr="002C5270" w:rsidRDefault="006F3C24" w:rsidP="006F3C24">
      <w:pPr>
        <w:tabs>
          <w:tab w:val="left" w:pos="709"/>
          <w:tab w:val="left" w:pos="851"/>
        </w:tabs>
        <w:spacing w:line="276" w:lineRule="auto"/>
        <w:ind w:firstLine="567"/>
        <w:contextualSpacing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1.2</w:t>
      </w:r>
      <w:r w:rsidRPr="002C5270">
        <w:rPr>
          <w:rFonts w:eastAsia="Times New Roman"/>
          <w:szCs w:val="24"/>
          <w:lang w:eastAsia="ru-RU"/>
        </w:rPr>
        <w:t>. Подпункт 2.2. пункта 2. Приложения 1 к Положению изложить в следующей редакции:</w:t>
      </w:r>
    </w:p>
    <w:p w14:paraId="4B4E3841" w14:textId="0B594125" w:rsidR="006F3C24" w:rsidRPr="002C5270" w:rsidRDefault="006F3C24" w:rsidP="006F3C24">
      <w:pPr>
        <w:widowControl w:val="0"/>
        <w:tabs>
          <w:tab w:val="left" w:pos="709"/>
        </w:tabs>
        <w:autoSpaceDE w:val="0"/>
        <w:autoSpaceDN w:val="0"/>
        <w:ind w:firstLine="567"/>
        <w:rPr>
          <w:rFonts w:eastAsia="Times New Roman"/>
          <w:szCs w:val="24"/>
          <w:lang w:eastAsia="ru-RU"/>
        </w:rPr>
      </w:pPr>
      <w:r w:rsidRPr="002C5270">
        <w:rPr>
          <w:rFonts w:eastAsia="Times New Roman"/>
          <w:szCs w:val="24"/>
          <w:lang w:eastAsia="ru-RU"/>
        </w:rPr>
        <w:t>«2.2. Профессиональная квалификационная группа "Общеотраслевые должности служащих второго уровня".</w:t>
      </w:r>
    </w:p>
    <w:p w14:paraId="12D0F1C7" w14:textId="77777777" w:rsidR="006F3C24" w:rsidRPr="002C5270" w:rsidRDefault="006F3C24" w:rsidP="006F3C24">
      <w:pPr>
        <w:widowControl w:val="0"/>
        <w:tabs>
          <w:tab w:val="left" w:pos="709"/>
        </w:tabs>
        <w:autoSpaceDE w:val="0"/>
        <w:autoSpaceDN w:val="0"/>
        <w:ind w:firstLine="567"/>
        <w:rPr>
          <w:rFonts w:eastAsia="Times New Roman"/>
          <w:szCs w:val="24"/>
          <w:lang w:eastAsia="ru-RU"/>
        </w:rPr>
      </w:pPr>
      <w:r w:rsidRPr="002C5270">
        <w:rPr>
          <w:rFonts w:eastAsia="Times New Roman"/>
          <w:szCs w:val="24"/>
          <w:lang w:eastAsia="ru-RU"/>
        </w:rPr>
        <w:t>Размер минимальн</w:t>
      </w:r>
      <w:r>
        <w:rPr>
          <w:rFonts w:eastAsia="Times New Roman"/>
          <w:szCs w:val="24"/>
          <w:lang w:eastAsia="ru-RU"/>
        </w:rPr>
        <w:t>ого оклада второго уровня: 7 751 рубль</w:t>
      </w:r>
      <w:r w:rsidRPr="002C5270">
        <w:rPr>
          <w:rFonts w:eastAsia="Times New Roman"/>
          <w:szCs w:val="24"/>
          <w:lang w:eastAsia="ru-RU"/>
        </w:rPr>
        <w:t>.</w:t>
      </w:r>
    </w:p>
    <w:tbl>
      <w:tblPr>
        <w:tblW w:w="10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95"/>
        <w:gridCol w:w="2201"/>
        <w:gridCol w:w="2376"/>
      </w:tblGrid>
      <w:tr w:rsidR="006F3C24" w:rsidRPr="002C5270" w14:paraId="63398CD7" w14:textId="77777777" w:rsidTr="00F855FA">
        <w:trPr>
          <w:trHeight w:val="798"/>
          <w:jc w:val="center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822CD" w14:textId="77777777" w:rsidR="006F3C24" w:rsidRPr="002C5270" w:rsidRDefault="006F3C24" w:rsidP="006F3C24">
            <w:pPr>
              <w:widowControl w:val="0"/>
              <w:autoSpaceDE w:val="0"/>
              <w:autoSpaceDN w:val="0"/>
              <w:spacing w:line="257" w:lineRule="auto"/>
              <w:ind w:firstLine="0"/>
              <w:jc w:val="center"/>
              <w:rPr>
                <w:rFonts w:eastAsia="Times New Roman"/>
                <w:szCs w:val="24"/>
              </w:rPr>
            </w:pPr>
            <w:r w:rsidRPr="002C5270">
              <w:rPr>
                <w:rFonts w:eastAsia="Times New Roman"/>
                <w:szCs w:val="24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C0591" w14:textId="77777777" w:rsidR="006F3C24" w:rsidRPr="002C5270" w:rsidRDefault="006F3C24" w:rsidP="006F3C24">
            <w:pPr>
              <w:widowControl w:val="0"/>
              <w:autoSpaceDE w:val="0"/>
              <w:autoSpaceDN w:val="0"/>
              <w:spacing w:line="257" w:lineRule="auto"/>
              <w:ind w:firstLine="0"/>
              <w:jc w:val="center"/>
              <w:rPr>
                <w:rFonts w:eastAsia="Times New Roman"/>
                <w:szCs w:val="24"/>
              </w:rPr>
            </w:pPr>
            <w:r w:rsidRPr="002C5270">
              <w:rPr>
                <w:rFonts w:eastAsia="Times New Roman"/>
                <w:szCs w:val="24"/>
              </w:rPr>
              <w:t>Повышающий коэффициент по должности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E3F27" w14:textId="77777777" w:rsidR="006F3C24" w:rsidRPr="002C5270" w:rsidRDefault="006F3C24" w:rsidP="006F3C24">
            <w:pPr>
              <w:widowControl w:val="0"/>
              <w:autoSpaceDE w:val="0"/>
              <w:autoSpaceDN w:val="0"/>
              <w:spacing w:line="257" w:lineRule="auto"/>
              <w:ind w:firstLine="0"/>
              <w:jc w:val="center"/>
              <w:rPr>
                <w:rFonts w:eastAsia="Times New Roman"/>
                <w:szCs w:val="24"/>
              </w:rPr>
            </w:pPr>
            <w:r w:rsidRPr="002C5270">
              <w:rPr>
                <w:rFonts w:eastAsia="Times New Roman"/>
                <w:szCs w:val="24"/>
              </w:rPr>
              <w:t>Минимальный оклад, руб.</w:t>
            </w:r>
          </w:p>
        </w:tc>
      </w:tr>
      <w:tr w:rsidR="006F3C24" w:rsidRPr="002C5270" w14:paraId="4C0F101C" w14:textId="77777777" w:rsidTr="00F855FA">
        <w:trPr>
          <w:trHeight w:val="417"/>
          <w:jc w:val="center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ED7F" w14:textId="77777777" w:rsidR="006F3C24" w:rsidRPr="002C5270" w:rsidRDefault="006F3C24" w:rsidP="006F3C24">
            <w:pPr>
              <w:widowControl w:val="0"/>
              <w:autoSpaceDE w:val="0"/>
              <w:autoSpaceDN w:val="0"/>
              <w:spacing w:line="257" w:lineRule="auto"/>
              <w:ind w:firstLine="0"/>
              <w:rPr>
                <w:rFonts w:eastAsia="Times New Roman"/>
                <w:szCs w:val="24"/>
              </w:rPr>
            </w:pPr>
            <w:r w:rsidRPr="002C5270">
              <w:rPr>
                <w:rFonts w:eastAsia="Times New Roman"/>
                <w:szCs w:val="24"/>
              </w:rPr>
              <w:t>1 квалификационный уровень (администратор)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EF5E" w14:textId="77777777" w:rsidR="006F3C24" w:rsidRPr="002C5270" w:rsidRDefault="006F3C24" w:rsidP="006F3C24">
            <w:pPr>
              <w:widowControl w:val="0"/>
              <w:autoSpaceDE w:val="0"/>
              <w:autoSpaceDN w:val="0"/>
              <w:spacing w:line="257" w:lineRule="auto"/>
              <w:ind w:firstLine="0"/>
              <w:jc w:val="center"/>
              <w:rPr>
                <w:rFonts w:eastAsia="Times New Roman"/>
                <w:szCs w:val="24"/>
              </w:rPr>
            </w:pPr>
            <w:r w:rsidRPr="002C5270">
              <w:rPr>
                <w:rFonts w:eastAsia="Times New Roman"/>
                <w:szCs w:val="24"/>
              </w:rPr>
              <w:t>1,02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8E8A" w14:textId="77777777" w:rsidR="006F3C24" w:rsidRPr="002C5270" w:rsidRDefault="006F3C24" w:rsidP="006F3C24">
            <w:pPr>
              <w:widowControl w:val="0"/>
              <w:autoSpaceDE w:val="0"/>
              <w:autoSpaceDN w:val="0"/>
              <w:spacing w:line="257" w:lineRule="auto"/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7 906</w:t>
            </w:r>
          </w:p>
        </w:tc>
      </w:tr>
      <w:tr w:rsidR="006F3C24" w:rsidRPr="002C5270" w14:paraId="171F52B9" w14:textId="77777777" w:rsidTr="00F855FA">
        <w:trPr>
          <w:trHeight w:val="454"/>
          <w:jc w:val="center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9E30D" w14:textId="77777777" w:rsidR="006F3C24" w:rsidRPr="002C5270" w:rsidRDefault="006F3C24" w:rsidP="006F3C24">
            <w:pPr>
              <w:widowControl w:val="0"/>
              <w:autoSpaceDE w:val="0"/>
              <w:autoSpaceDN w:val="0"/>
              <w:spacing w:line="257" w:lineRule="auto"/>
              <w:ind w:firstLine="0"/>
              <w:rPr>
                <w:rFonts w:eastAsia="Times New Roman"/>
                <w:szCs w:val="24"/>
              </w:rPr>
            </w:pPr>
            <w:r w:rsidRPr="002C5270">
              <w:rPr>
                <w:rFonts w:eastAsia="Times New Roman"/>
                <w:szCs w:val="24"/>
              </w:rPr>
              <w:t>2 квалификационный уровень (заведующий хозяйством)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8649B" w14:textId="77777777" w:rsidR="006F3C24" w:rsidRPr="002C5270" w:rsidRDefault="006F3C24" w:rsidP="006F3C24">
            <w:pPr>
              <w:widowControl w:val="0"/>
              <w:autoSpaceDE w:val="0"/>
              <w:autoSpaceDN w:val="0"/>
              <w:spacing w:line="257" w:lineRule="auto"/>
              <w:ind w:firstLine="0"/>
              <w:jc w:val="center"/>
              <w:rPr>
                <w:rFonts w:eastAsia="Times New Roman"/>
                <w:szCs w:val="24"/>
              </w:rPr>
            </w:pPr>
            <w:r w:rsidRPr="002C5270">
              <w:rPr>
                <w:rFonts w:eastAsia="Times New Roman"/>
                <w:szCs w:val="24"/>
              </w:rPr>
              <w:t>1,04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863F4" w14:textId="77777777" w:rsidR="006F3C24" w:rsidRPr="002C5270" w:rsidRDefault="006F3C24" w:rsidP="006F3C24">
            <w:pPr>
              <w:widowControl w:val="0"/>
              <w:autoSpaceDE w:val="0"/>
              <w:autoSpaceDN w:val="0"/>
              <w:spacing w:line="257" w:lineRule="auto"/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8 061</w:t>
            </w:r>
          </w:p>
        </w:tc>
      </w:tr>
    </w:tbl>
    <w:p w14:paraId="27B536D6" w14:textId="77777777" w:rsidR="006F3C24" w:rsidRPr="002C5270" w:rsidRDefault="006F3C24" w:rsidP="006F3C24">
      <w:pPr>
        <w:tabs>
          <w:tab w:val="left" w:pos="426"/>
          <w:tab w:val="left" w:pos="567"/>
          <w:tab w:val="left" w:pos="993"/>
        </w:tabs>
        <w:ind w:left="426"/>
        <w:contextualSpacing/>
        <w:jc w:val="right"/>
        <w:rPr>
          <w:rFonts w:eastAsia="Times New Roman"/>
          <w:szCs w:val="24"/>
          <w:lang w:eastAsia="ru-RU"/>
        </w:rPr>
      </w:pPr>
      <w:r w:rsidRPr="002C5270">
        <w:rPr>
          <w:rFonts w:eastAsia="Times New Roman"/>
          <w:szCs w:val="24"/>
          <w:lang w:eastAsia="ru-RU"/>
        </w:rPr>
        <w:t>».</w:t>
      </w:r>
    </w:p>
    <w:p w14:paraId="6E0568FC" w14:textId="77777777" w:rsidR="006F3C24" w:rsidRPr="002C5270" w:rsidRDefault="006F3C24" w:rsidP="006F3C24">
      <w:pPr>
        <w:tabs>
          <w:tab w:val="left" w:pos="851"/>
          <w:tab w:val="left" w:pos="993"/>
        </w:tabs>
        <w:ind w:firstLine="567"/>
        <w:contextualSpacing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1.3</w:t>
      </w:r>
      <w:r w:rsidRPr="002C5270">
        <w:rPr>
          <w:rFonts w:eastAsia="Times New Roman"/>
          <w:szCs w:val="24"/>
          <w:lang w:eastAsia="ru-RU"/>
        </w:rPr>
        <w:t>. Подпункт 2.3. пункта 2. Приложения 1 к Положению изложить в следующей редакции:</w:t>
      </w:r>
    </w:p>
    <w:p w14:paraId="6099830E" w14:textId="77777777" w:rsidR="006F3C24" w:rsidRPr="002C5270" w:rsidRDefault="006F3C24" w:rsidP="006F3C24">
      <w:pPr>
        <w:tabs>
          <w:tab w:val="left" w:pos="851"/>
          <w:tab w:val="left" w:pos="993"/>
        </w:tabs>
        <w:ind w:firstLine="567"/>
        <w:contextualSpacing/>
        <w:rPr>
          <w:rFonts w:eastAsia="Times New Roman"/>
          <w:szCs w:val="24"/>
          <w:lang w:eastAsia="ru-RU"/>
        </w:rPr>
      </w:pPr>
      <w:r w:rsidRPr="002C5270">
        <w:rPr>
          <w:rFonts w:eastAsia="Times New Roman"/>
          <w:szCs w:val="24"/>
          <w:lang w:eastAsia="ru-RU"/>
        </w:rPr>
        <w:t>«2.3. Профессиональная квалификационная группа "Общеотраслевые должности служащих третьего уровня".</w:t>
      </w:r>
    </w:p>
    <w:p w14:paraId="7C45A57F" w14:textId="77777777" w:rsidR="006F3C24" w:rsidRDefault="006F3C24" w:rsidP="006F3C24">
      <w:pPr>
        <w:tabs>
          <w:tab w:val="left" w:pos="851"/>
          <w:tab w:val="left" w:pos="993"/>
        </w:tabs>
        <w:ind w:firstLine="567"/>
        <w:contextualSpacing/>
        <w:rPr>
          <w:rFonts w:eastAsia="Times New Roman"/>
          <w:szCs w:val="24"/>
          <w:lang w:eastAsia="ru-RU"/>
        </w:rPr>
      </w:pPr>
      <w:r w:rsidRPr="002C5270">
        <w:rPr>
          <w:rFonts w:eastAsia="Times New Roman"/>
          <w:szCs w:val="24"/>
          <w:lang w:eastAsia="ru-RU"/>
        </w:rPr>
        <w:lastRenderedPageBreak/>
        <w:t>Размер минимально</w:t>
      </w:r>
      <w:r>
        <w:rPr>
          <w:rFonts w:eastAsia="Times New Roman"/>
          <w:szCs w:val="24"/>
          <w:lang w:eastAsia="ru-RU"/>
        </w:rPr>
        <w:t>го оклада третьего уровня: 9 302 рубля</w:t>
      </w:r>
      <w:r w:rsidRPr="002C5270">
        <w:rPr>
          <w:rFonts w:eastAsia="Times New Roman"/>
          <w:szCs w:val="24"/>
          <w:lang w:eastAsia="ru-RU"/>
        </w:rPr>
        <w:t xml:space="preserve">. </w:t>
      </w:r>
    </w:p>
    <w:p w14:paraId="16EAEB2E" w14:textId="77777777" w:rsidR="006F3C24" w:rsidRDefault="006F3C24" w:rsidP="006F3C24">
      <w:pPr>
        <w:tabs>
          <w:tab w:val="left" w:pos="851"/>
          <w:tab w:val="left" w:pos="993"/>
        </w:tabs>
        <w:ind w:firstLine="567"/>
        <w:contextualSpacing/>
        <w:rPr>
          <w:rFonts w:eastAsia="Times New Roman"/>
          <w:szCs w:val="24"/>
          <w:lang w:eastAsia="ru-RU"/>
        </w:rPr>
      </w:pPr>
    </w:p>
    <w:tbl>
      <w:tblPr>
        <w:tblW w:w="10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92"/>
        <w:gridCol w:w="2201"/>
        <w:gridCol w:w="2517"/>
      </w:tblGrid>
      <w:tr w:rsidR="006F3C24" w:rsidRPr="002C5270" w14:paraId="643F5BD9" w14:textId="77777777" w:rsidTr="00F855FA">
        <w:trPr>
          <w:trHeight w:val="811"/>
          <w:jc w:val="center"/>
        </w:trPr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57F65" w14:textId="77777777" w:rsidR="006F3C24" w:rsidRPr="002C5270" w:rsidRDefault="006F3C24" w:rsidP="006F3C24">
            <w:pPr>
              <w:widowControl w:val="0"/>
              <w:autoSpaceDE w:val="0"/>
              <w:autoSpaceDN w:val="0"/>
              <w:spacing w:line="257" w:lineRule="auto"/>
              <w:ind w:firstLine="0"/>
              <w:jc w:val="center"/>
              <w:rPr>
                <w:rFonts w:eastAsia="Times New Roman"/>
                <w:szCs w:val="24"/>
              </w:rPr>
            </w:pPr>
            <w:r w:rsidRPr="002C5270">
              <w:rPr>
                <w:rFonts w:eastAsia="Times New Roman"/>
                <w:szCs w:val="24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4F7F8" w14:textId="77777777" w:rsidR="006F3C24" w:rsidRPr="002C5270" w:rsidRDefault="006F3C24" w:rsidP="006F3C24">
            <w:pPr>
              <w:widowControl w:val="0"/>
              <w:autoSpaceDE w:val="0"/>
              <w:autoSpaceDN w:val="0"/>
              <w:spacing w:line="257" w:lineRule="auto"/>
              <w:ind w:firstLine="0"/>
              <w:jc w:val="center"/>
              <w:rPr>
                <w:rFonts w:eastAsia="Times New Roman"/>
                <w:szCs w:val="24"/>
              </w:rPr>
            </w:pPr>
            <w:r w:rsidRPr="002C5270">
              <w:rPr>
                <w:rFonts w:eastAsia="Times New Roman"/>
                <w:szCs w:val="24"/>
              </w:rPr>
              <w:t>Повышающий коэффициент по должности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9BA5D" w14:textId="77777777" w:rsidR="006F3C24" w:rsidRPr="002C5270" w:rsidRDefault="006F3C24" w:rsidP="006F3C24">
            <w:pPr>
              <w:widowControl w:val="0"/>
              <w:autoSpaceDE w:val="0"/>
              <w:autoSpaceDN w:val="0"/>
              <w:spacing w:line="257" w:lineRule="auto"/>
              <w:ind w:firstLine="0"/>
              <w:jc w:val="center"/>
              <w:rPr>
                <w:rFonts w:eastAsia="Times New Roman"/>
                <w:szCs w:val="24"/>
              </w:rPr>
            </w:pPr>
            <w:r w:rsidRPr="002C5270">
              <w:rPr>
                <w:rFonts w:eastAsia="Times New Roman"/>
                <w:szCs w:val="24"/>
              </w:rPr>
              <w:t>Минимальный оклад, руб.</w:t>
            </w:r>
          </w:p>
        </w:tc>
      </w:tr>
      <w:tr w:rsidR="006F3C24" w:rsidRPr="002C5270" w14:paraId="4DCE026E" w14:textId="77777777" w:rsidTr="00F855FA">
        <w:trPr>
          <w:trHeight w:val="450"/>
          <w:jc w:val="center"/>
        </w:trPr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7A68" w14:textId="77777777" w:rsidR="006F3C24" w:rsidRPr="002C5270" w:rsidRDefault="006F3C24" w:rsidP="006F3C24">
            <w:pPr>
              <w:widowControl w:val="0"/>
              <w:autoSpaceDE w:val="0"/>
              <w:autoSpaceDN w:val="0"/>
              <w:spacing w:line="257" w:lineRule="auto"/>
              <w:ind w:firstLine="0"/>
              <w:rPr>
                <w:rFonts w:eastAsia="Times New Roman"/>
                <w:szCs w:val="24"/>
              </w:rPr>
            </w:pPr>
            <w:r w:rsidRPr="002C5270">
              <w:rPr>
                <w:rFonts w:eastAsia="Times New Roman"/>
                <w:szCs w:val="24"/>
              </w:rPr>
              <w:t>1 квалификационный уровень (специалист по кадрам, специалист по охране труда, юрисконсульт)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DB2C" w14:textId="77777777" w:rsidR="006F3C24" w:rsidRPr="002C5270" w:rsidRDefault="006F3C24" w:rsidP="006F3C24">
            <w:pPr>
              <w:widowControl w:val="0"/>
              <w:autoSpaceDE w:val="0"/>
              <w:autoSpaceDN w:val="0"/>
              <w:spacing w:line="257" w:lineRule="auto"/>
              <w:ind w:firstLine="0"/>
              <w:jc w:val="center"/>
              <w:rPr>
                <w:rFonts w:eastAsia="Times New Roman"/>
                <w:szCs w:val="24"/>
              </w:rPr>
            </w:pPr>
            <w:r w:rsidRPr="002C5270">
              <w:rPr>
                <w:rFonts w:eastAsia="Times New Roman"/>
                <w:szCs w:val="24"/>
              </w:rPr>
              <w:t>1,00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F655" w14:textId="77777777" w:rsidR="006F3C24" w:rsidRPr="002C5270" w:rsidRDefault="006F3C24" w:rsidP="006F3C24">
            <w:pPr>
              <w:widowControl w:val="0"/>
              <w:autoSpaceDE w:val="0"/>
              <w:autoSpaceDN w:val="0"/>
              <w:spacing w:line="257" w:lineRule="auto"/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9 302</w:t>
            </w:r>
          </w:p>
        </w:tc>
      </w:tr>
      <w:tr w:rsidR="006F3C24" w:rsidRPr="002C5270" w14:paraId="72E91584" w14:textId="77777777" w:rsidTr="00F855FA">
        <w:trPr>
          <w:trHeight w:val="450"/>
          <w:jc w:val="center"/>
        </w:trPr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10D9" w14:textId="77777777" w:rsidR="006F3C24" w:rsidRPr="002C5270" w:rsidRDefault="006F3C24" w:rsidP="006F3C24">
            <w:pPr>
              <w:widowControl w:val="0"/>
              <w:autoSpaceDE w:val="0"/>
              <w:autoSpaceDN w:val="0"/>
              <w:spacing w:line="257" w:lineRule="auto"/>
              <w:ind w:firstLine="0"/>
              <w:rPr>
                <w:rFonts w:eastAsia="Times New Roman"/>
                <w:szCs w:val="24"/>
              </w:rPr>
            </w:pPr>
            <w:r w:rsidRPr="002C5270">
              <w:rPr>
                <w:rFonts w:eastAsia="Times New Roman"/>
                <w:szCs w:val="24"/>
              </w:rPr>
              <w:t>2 квалификационный уровень (специалист по кадрам, специалист по охране труда, юрисконсульт)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33B55" w14:textId="77777777" w:rsidR="006F3C24" w:rsidRPr="002C5270" w:rsidRDefault="006F3C24" w:rsidP="006F3C24">
            <w:pPr>
              <w:widowControl w:val="0"/>
              <w:autoSpaceDE w:val="0"/>
              <w:autoSpaceDN w:val="0"/>
              <w:spacing w:line="257" w:lineRule="auto"/>
              <w:ind w:firstLine="0"/>
              <w:jc w:val="center"/>
              <w:rPr>
                <w:rFonts w:eastAsia="Times New Roman"/>
                <w:szCs w:val="24"/>
              </w:rPr>
            </w:pPr>
            <w:r w:rsidRPr="002C5270">
              <w:rPr>
                <w:rFonts w:eastAsia="Times New Roman"/>
                <w:szCs w:val="24"/>
              </w:rPr>
              <w:t>1,20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8184C" w14:textId="77777777" w:rsidR="006F3C24" w:rsidRPr="002C5270" w:rsidRDefault="006F3C24" w:rsidP="006F3C24">
            <w:pPr>
              <w:widowControl w:val="0"/>
              <w:autoSpaceDE w:val="0"/>
              <w:autoSpaceDN w:val="0"/>
              <w:spacing w:line="257" w:lineRule="auto"/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11 162</w:t>
            </w:r>
          </w:p>
        </w:tc>
      </w:tr>
      <w:tr w:rsidR="006F3C24" w:rsidRPr="002C5270" w14:paraId="61A3A27A" w14:textId="77777777" w:rsidTr="00F855FA">
        <w:trPr>
          <w:trHeight w:val="450"/>
          <w:jc w:val="center"/>
        </w:trPr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572B" w14:textId="77777777" w:rsidR="006F3C24" w:rsidRPr="002C5270" w:rsidRDefault="006F3C24" w:rsidP="006F3C24">
            <w:pPr>
              <w:widowControl w:val="0"/>
              <w:autoSpaceDE w:val="0"/>
              <w:autoSpaceDN w:val="0"/>
              <w:spacing w:line="257" w:lineRule="auto"/>
              <w:ind w:firstLine="0"/>
              <w:rPr>
                <w:rFonts w:eastAsia="Times New Roman"/>
                <w:szCs w:val="24"/>
              </w:rPr>
            </w:pPr>
            <w:r w:rsidRPr="002C5270">
              <w:rPr>
                <w:rFonts w:eastAsia="Times New Roman"/>
                <w:szCs w:val="24"/>
              </w:rPr>
              <w:t>3 квалификационный уровень (специалист по кадрам, специалист по охране труда, юрисконсульт)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1451" w14:textId="77777777" w:rsidR="006F3C24" w:rsidRPr="002C5270" w:rsidRDefault="006F3C24" w:rsidP="006F3C24">
            <w:pPr>
              <w:widowControl w:val="0"/>
              <w:autoSpaceDE w:val="0"/>
              <w:autoSpaceDN w:val="0"/>
              <w:spacing w:line="257" w:lineRule="auto"/>
              <w:ind w:firstLine="0"/>
              <w:jc w:val="center"/>
              <w:rPr>
                <w:rFonts w:eastAsia="Times New Roman"/>
                <w:szCs w:val="24"/>
              </w:rPr>
            </w:pPr>
            <w:r w:rsidRPr="002C5270">
              <w:rPr>
                <w:rFonts w:eastAsia="Times New Roman"/>
                <w:szCs w:val="24"/>
              </w:rPr>
              <w:t>1,40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3F78" w14:textId="77777777" w:rsidR="006F3C24" w:rsidRPr="002C5270" w:rsidRDefault="006F3C24" w:rsidP="006F3C24">
            <w:pPr>
              <w:widowControl w:val="0"/>
              <w:autoSpaceDE w:val="0"/>
              <w:autoSpaceDN w:val="0"/>
              <w:spacing w:line="257" w:lineRule="auto"/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13 023</w:t>
            </w:r>
          </w:p>
        </w:tc>
      </w:tr>
      <w:tr w:rsidR="006F3C24" w:rsidRPr="002C5270" w14:paraId="4D7C0B47" w14:textId="77777777" w:rsidTr="00F855FA">
        <w:trPr>
          <w:trHeight w:val="450"/>
          <w:jc w:val="center"/>
        </w:trPr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11E3" w14:textId="77777777" w:rsidR="006F3C24" w:rsidRPr="002C5270" w:rsidRDefault="006F3C24" w:rsidP="006F3C24">
            <w:pPr>
              <w:widowControl w:val="0"/>
              <w:autoSpaceDE w:val="0"/>
              <w:autoSpaceDN w:val="0"/>
              <w:spacing w:line="257" w:lineRule="auto"/>
              <w:ind w:firstLine="0"/>
              <w:rPr>
                <w:rFonts w:eastAsia="Times New Roman"/>
                <w:szCs w:val="24"/>
              </w:rPr>
            </w:pPr>
            <w:r w:rsidRPr="002C5270">
              <w:rPr>
                <w:rFonts w:eastAsia="Times New Roman"/>
                <w:szCs w:val="24"/>
              </w:rPr>
              <w:t>4 квалификационный уровень (специалист по кадрам, специалист по охране труда, юрисконсульт)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1D0F" w14:textId="77777777" w:rsidR="006F3C24" w:rsidRPr="002C5270" w:rsidRDefault="006F3C24" w:rsidP="006F3C24">
            <w:pPr>
              <w:widowControl w:val="0"/>
              <w:autoSpaceDE w:val="0"/>
              <w:autoSpaceDN w:val="0"/>
              <w:spacing w:line="257" w:lineRule="auto"/>
              <w:ind w:firstLine="0"/>
              <w:jc w:val="center"/>
              <w:rPr>
                <w:rFonts w:eastAsia="Times New Roman"/>
                <w:szCs w:val="24"/>
              </w:rPr>
            </w:pPr>
            <w:r w:rsidRPr="002C5270">
              <w:rPr>
                <w:rFonts w:eastAsia="Times New Roman"/>
                <w:szCs w:val="24"/>
              </w:rPr>
              <w:t>1,55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C25C" w14:textId="77777777" w:rsidR="006F3C24" w:rsidRPr="002C5270" w:rsidRDefault="006F3C24" w:rsidP="006F3C24">
            <w:pPr>
              <w:widowControl w:val="0"/>
              <w:autoSpaceDE w:val="0"/>
              <w:autoSpaceDN w:val="0"/>
              <w:spacing w:line="257" w:lineRule="auto"/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14 418</w:t>
            </w:r>
          </w:p>
        </w:tc>
      </w:tr>
    </w:tbl>
    <w:p w14:paraId="2AC9840D" w14:textId="77777777" w:rsidR="006F3C24" w:rsidRPr="002C5270" w:rsidRDefault="006F3C24" w:rsidP="006F3C24">
      <w:pPr>
        <w:tabs>
          <w:tab w:val="left" w:pos="426"/>
          <w:tab w:val="left" w:pos="851"/>
          <w:tab w:val="left" w:pos="993"/>
        </w:tabs>
        <w:ind w:firstLine="567"/>
        <w:contextualSpacing/>
        <w:rPr>
          <w:rFonts w:eastAsia="Times New Roman"/>
          <w:szCs w:val="24"/>
          <w:lang w:eastAsia="ru-RU"/>
        </w:rPr>
      </w:pPr>
      <w:r w:rsidRPr="002C5270">
        <w:rPr>
          <w:rFonts w:eastAsia="Times New Roman"/>
          <w:szCs w:val="24"/>
          <w:lang w:eastAsia="ru-RU"/>
        </w:rPr>
        <w:t>Должности работников, не включенные в профессиональную квалификационную группу «Общеотраслевые должности служащих третьего уровня».</w:t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21"/>
        <w:gridCol w:w="2201"/>
        <w:gridCol w:w="2376"/>
      </w:tblGrid>
      <w:tr w:rsidR="006F3C24" w:rsidRPr="002C5270" w14:paraId="456B8690" w14:textId="77777777" w:rsidTr="00F855FA">
        <w:trPr>
          <w:trHeight w:val="811"/>
          <w:jc w:val="center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BB7B9" w14:textId="77777777" w:rsidR="006F3C24" w:rsidRPr="002C5270" w:rsidRDefault="006F3C24" w:rsidP="006F3C24">
            <w:pPr>
              <w:widowControl w:val="0"/>
              <w:autoSpaceDE w:val="0"/>
              <w:autoSpaceDN w:val="0"/>
              <w:spacing w:line="257" w:lineRule="auto"/>
              <w:ind w:firstLine="0"/>
              <w:jc w:val="center"/>
              <w:rPr>
                <w:rFonts w:eastAsia="Times New Roman"/>
                <w:szCs w:val="24"/>
              </w:rPr>
            </w:pPr>
            <w:r w:rsidRPr="002C5270">
              <w:rPr>
                <w:rFonts w:eastAsia="Times New Roman"/>
                <w:szCs w:val="24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3F53E" w14:textId="77777777" w:rsidR="006F3C24" w:rsidRPr="002C5270" w:rsidRDefault="006F3C24" w:rsidP="006F3C24">
            <w:pPr>
              <w:widowControl w:val="0"/>
              <w:autoSpaceDE w:val="0"/>
              <w:autoSpaceDN w:val="0"/>
              <w:spacing w:line="257" w:lineRule="auto"/>
              <w:ind w:firstLine="0"/>
              <w:jc w:val="center"/>
              <w:rPr>
                <w:rFonts w:eastAsia="Times New Roman"/>
                <w:szCs w:val="24"/>
              </w:rPr>
            </w:pPr>
            <w:r w:rsidRPr="002C5270">
              <w:rPr>
                <w:rFonts w:eastAsia="Times New Roman"/>
                <w:szCs w:val="24"/>
              </w:rPr>
              <w:t>Повышающий коэффициент по должности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43ED7" w14:textId="77777777" w:rsidR="006F3C24" w:rsidRPr="002C5270" w:rsidRDefault="006F3C24" w:rsidP="006F3C24">
            <w:pPr>
              <w:widowControl w:val="0"/>
              <w:autoSpaceDE w:val="0"/>
              <w:autoSpaceDN w:val="0"/>
              <w:spacing w:line="257" w:lineRule="auto"/>
              <w:ind w:firstLine="0"/>
              <w:jc w:val="center"/>
              <w:rPr>
                <w:rFonts w:eastAsia="Times New Roman"/>
                <w:szCs w:val="24"/>
              </w:rPr>
            </w:pPr>
            <w:r w:rsidRPr="002C5270">
              <w:rPr>
                <w:rFonts w:eastAsia="Times New Roman"/>
                <w:szCs w:val="24"/>
              </w:rPr>
              <w:t>Минимальный оклад, руб.</w:t>
            </w:r>
          </w:p>
        </w:tc>
      </w:tr>
      <w:tr w:rsidR="006F3C24" w:rsidRPr="002C5270" w14:paraId="57499449" w14:textId="77777777" w:rsidTr="00F855FA">
        <w:trPr>
          <w:trHeight w:val="450"/>
          <w:jc w:val="center"/>
        </w:trPr>
        <w:tc>
          <w:tcPr>
            <w:tcW w:w="9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0E97" w14:textId="77777777" w:rsidR="006F3C24" w:rsidRPr="002C5270" w:rsidRDefault="006F3C24" w:rsidP="006F3C24">
            <w:pPr>
              <w:widowControl w:val="0"/>
              <w:autoSpaceDE w:val="0"/>
              <w:autoSpaceDN w:val="0"/>
              <w:spacing w:line="257" w:lineRule="auto"/>
              <w:ind w:firstLine="0"/>
              <w:jc w:val="center"/>
              <w:rPr>
                <w:rFonts w:eastAsia="Times New Roman"/>
                <w:szCs w:val="24"/>
              </w:rPr>
            </w:pPr>
            <w:r w:rsidRPr="002C5270">
              <w:rPr>
                <w:rFonts w:eastAsia="Times New Roman"/>
                <w:szCs w:val="24"/>
              </w:rPr>
              <w:t>Должности работников, не включенные в профессиональную квалификационную группу «Общеотраслевые должности служащих третьего уровня»</w:t>
            </w:r>
          </w:p>
          <w:p w14:paraId="6E3A8D3F" w14:textId="77777777" w:rsidR="006F3C24" w:rsidRPr="002C5270" w:rsidRDefault="006F3C24" w:rsidP="006F3C24">
            <w:pPr>
              <w:widowControl w:val="0"/>
              <w:autoSpaceDE w:val="0"/>
              <w:autoSpaceDN w:val="0"/>
              <w:spacing w:line="257" w:lineRule="auto"/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Минимальный оклад 9 302</w:t>
            </w:r>
            <w:r w:rsidRPr="002C5270">
              <w:rPr>
                <w:rFonts w:eastAsia="Times New Roman"/>
                <w:szCs w:val="24"/>
              </w:rPr>
              <w:t xml:space="preserve"> руб.</w:t>
            </w:r>
          </w:p>
        </w:tc>
      </w:tr>
      <w:tr w:rsidR="006F3C24" w:rsidRPr="002C5270" w14:paraId="74729C18" w14:textId="77777777" w:rsidTr="00F855FA">
        <w:trPr>
          <w:trHeight w:val="450"/>
          <w:jc w:val="center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A8BA9" w14:textId="77777777" w:rsidR="006F3C24" w:rsidRPr="002C5270" w:rsidRDefault="006F3C24" w:rsidP="006F3C24">
            <w:pPr>
              <w:widowControl w:val="0"/>
              <w:autoSpaceDE w:val="0"/>
              <w:autoSpaceDN w:val="0"/>
              <w:spacing w:line="257" w:lineRule="auto"/>
              <w:ind w:firstLine="0"/>
              <w:rPr>
                <w:rFonts w:eastAsia="Times New Roman"/>
                <w:szCs w:val="24"/>
              </w:rPr>
            </w:pPr>
            <w:r w:rsidRPr="002C5270">
              <w:rPr>
                <w:rFonts w:eastAsia="Times New Roman"/>
                <w:szCs w:val="24"/>
              </w:rPr>
              <w:t>1 квалификационный уровень (специалист в сфере закупок, специалист в области охраны труда)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CB5C0" w14:textId="77777777" w:rsidR="006F3C24" w:rsidRPr="002C5270" w:rsidRDefault="006F3C24" w:rsidP="006F3C24">
            <w:pPr>
              <w:widowControl w:val="0"/>
              <w:autoSpaceDE w:val="0"/>
              <w:autoSpaceDN w:val="0"/>
              <w:spacing w:line="257" w:lineRule="auto"/>
              <w:ind w:firstLine="0"/>
              <w:jc w:val="center"/>
              <w:rPr>
                <w:rFonts w:eastAsia="Times New Roman"/>
                <w:szCs w:val="24"/>
              </w:rPr>
            </w:pPr>
            <w:r w:rsidRPr="002C5270">
              <w:rPr>
                <w:rFonts w:eastAsia="Times New Roman"/>
                <w:szCs w:val="24"/>
              </w:rPr>
              <w:t>1,0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55B0C" w14:textId="77777777" w:rsidR="006F3C24" w:rsidRPr="002C5270" w:rsidRDefault="006F3C24" w:rsidP="006F3C24">
            <w:pPr>
              <w:widowControl w:val="0"/>
              <w:autoSpaceDE w:val="0"/>
              <w:autoSpaceDN w:val="0"/>
              <w:spacing w:line="257" w:lineRule="auto"/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9 302</w:t>
            </w:r>
          </w:p>
        </w:tc>
      </w:tr>
    </w:tbl>
    <w:p w14:paraId="6BDB4285" w14:textId="77777777" w:rsidR="006F3C24" w:rsidRPr="002C5270" w:rsidRDefault="006F3C24" w:rsidP="006F3C24">
      <w:pPr>
        <w:tabs>
          <w:tab w:val="left" w:pos="426"/>
          <w:tab w:val="left" w:pos="851"/>
          <w:tab w:val="left" w:pos="993"/>
        </w:tabs>
        <w:contextualSpacing/>
        <w:jc w:val="right"/>
        <w:rPr>
          <w:rFonts w:eastAsia="Times New Roman"/>
          <w:szCs w:val="24"/>
          <w:lang w:eastAsia="ru-RU"/>
        </w:rPr>
      </w:pPr>
      <w:r w:rsidRPr="002C5270">
        <w:rPr>
          <w:rFonts w:eastAsia="Times New Roman"/>
          <w:szCs w:val="24"/>
          <w:lang w:eastAsia="ru-RU"/>
        </w:rPr>
        <w:t>».</w:t>
      </w:r>
    </w:p>
    <w:p w14:paraId="5593E79E" w14:textId="77777777" w:rsidR="006F3C24" w:rsidRPr="002C5270" w:rsidRDefault="006F3C24" w:rsidP="006F3C24">
      <w:pPr>
        <w:tabs>
          <w:tab w:val="left" w:pos="426"/>
          <w:tab w:val="left" w:pos="851"/>
          <w:tab w:val="left" w:pos="993"/>
        </w:tabs>
        <w:ind w:firstLine="567"/>
        <w:contextualSpacing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1.4</w:t>
      </w:r>
      <w:r w:rsidRPr="002C5270">
        <w:rPr>
          <w:rFonts w:eastAsia="Times New Roman"/>
          <w:szCs w:val="24"/>
          <w:lang w:eastAsia="ru-RU"/>
        </w:rPr>
        <w:t>. В подпункте 3.2. пункта 3. Приложения 1 к Положению слова «Размер минимальной ставки заработной платы: 5095 руб.» заменить словами «Размер минимально</w:t>
      </w:r>
      <w:r>
        <w:rPr>
          <w:rFonts w:eastAsia="Times New Roman"/>
          <w:szCs w:val="24"/>
          <w:lang w:eastAsia="ru-RU"/>
        </w:rPr>
        <w:t>й ставки заработной платы: 5 708</w:t>
      </w:r>
      <w:r w:rsidRPr="002C5270">
        <w:rPr>
          <w:rFonts w:eastAsia="Times New Roman"/>
          <w:szCs w:val="24"/>
          <w:lang w:eastAsia="ru-RU"/>
        </w:rPr>
        <w:t xml:space="preserve"> руб.». </w:t>
      </w:r>
    </w:p>
    <w:p w14:paraId="2629899E" w14:textId="77777777" w:rsidR="006F3C24" w:rsidRPr="002C5270" w:rsidRDefault="006F3C24" w:rsidP="006F3C24">
      <w:pPr>
        <w:tabs>
          <w:tab w:val="left" w:pos="426"/>
          <w:tab w:val="left" w:pos="851"/>
          <w:tab w:val="left" w:pos="993"/>
        </w:tabs>
        <w:ind w:firstLine="567"/>
        <w:contextualSpacing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1.5</w:t>
      </w:r>
      <w:r w:rsidRPr="002C5270">
        <w:rPr>
          <w:rFonts w:eastAsia="Times New Roman"/>
          <w:szCs w:val="24"/>
          <w:lang w:eastAsia="ru-RU"/>
        </w:rPr>
        <w:t>. Подпункт 3.3. пункта 3. Приложения 1 к Положению изложить в следующей редакции:</w:t>
      </w:r>
    </w:p>
    <w:p w14:paraId="2291377C" w14:textId="77777777" w:rsidR="006F3C24" w:rsidRPr="002C5270" w:rsidRDefault="006F3C24" w:rsidP="006F3C24">
      <w:pPr>
        <w:widowControl w:val="0"/>
        <w:tabs>
          <w:tab w:val="left" w:pos="851"/>
        </w:tabs>
        <w:autoSpaceDE w:val="0"/>
        <w:autoSpaceDN w:val="0"/>
        <w:ind w:firstLine="567"/>
        <w:rPr>
          <w:rFonts w:eastAsia="Times New Roman"/>
          <w:szCs w:val="24"/>
          <w:lang w:eastAsia="ru-RU"/>
        </w:rPr>
      </w:pPr>
      <w:r w:rsidRPr="002C5270">
        <w:rPr>
          <w:rFonts w:eastAsia="Times New Roman"/>
          <w:szCs w:val="24"/>
          <w:lang w:eastAsia="ru-RU"/>
        </w:rPr>
        <w:t>«3.3. Профессии рабочих, не включенные в профессиональные квалификационные группы общеотраслевых профессий рабочих: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6"/>
        <w:gridCol w:w="2268"/>
        <w:gridCol w:w="3005"/>
        <w:gridCol w:w="2382"/>
      </w:tblGrid>
      <w:tr w:rsidR="006F3C24" w:rsidRPr="002C5270" w14:paraId="09AED044" w14:textId="77777777" w:rsidTr="006F3C24">
        <w:trPr>
          <w:jc w:val="center"/>
        </w:trPr>
        <w:tc>
          <w:tcPr>
            <w:tcW w:w="2126" w:type="dxa"/>
          </w:tcPr>
          <w:p w14:paraId="380A55A8" w14:textId="77777777" w:rsidR="006F3C24" w:rsidRPr="002C5270" w:rsidRDefault="006F3C24" w:rsidP="006F3C24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2C5270">
              <w:rPr>
                <w:rFonts w:eastAsia="Times New Roman"/>
                <w:szCs w:val="24"/>
                <w:lang w:eastAsia="ru-RU"/>
              </w:rPr>
              <w:t>Квалификационные уровни</w:t>
            </w:r>
          </w:p>
        </w:tc>
        <w:tc>
          <w:tcPr>
            <w:tcW w:w="2268" w:type="dxa"/>
          </w:tcPr>
          <w:p w14:paraId="7F84DE0D" w14:textId="77777777" w:rsidR="006F3C24" w:rsidRPr="002C5270" w:rsidRDefault="006F3C24" w:rsidP="006F3C24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2C5270">
              <w:rPr>
                <w:rFonts w:eastAsia="Times New Roman"/>
                <w:szCs w:val="24"/>
                <w:lang w:eastAsia="ru-RU"/>
              </w:rPr>
              <w:t>Квалификационные разряды</w:t>
            </w:r>
          </w:p>
        </w:tc>
        <w:tc>
          <w:tcPr>
            <w:tcW w:w="3005" w:type="dxa"/>
          </w:tcPr>
          <w:p w14:paraId="274798A1" w14:textId="77777777" w:rsidR="006F3C24" w:rsidRPr="002C5270" w:rsidRDefault="006F3C24" w:rsidP="006F3C24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2C5270">
              <w:rPr>
                <w:rFonts w:eastAsia="Times New Roman"/>
                <w:szCs w:val="24"/>
                <w:lang w:eastAsia="ru-RU"/>
              </w:rPr>
              <w:t>Наименование профессии</w:t>
            </w:r>
          </w:p>
        </w:tc>
        <w:tc>
          <w:tcPr>
            <w:tcW w:w="2382" w:type="dxa"/>
          </w:tcPr>
          <w:p w14:paraId="00B70E5E" w14:textId="77777777" w:rsidR="006F3C24" w:rsidRPr="002C5270" w:rsidRDefault="006F3C24" w:rsidP="006F3C24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2C5270">
              <w:rPr>
                <w:rFonts w:eastAsia="Times New Roman"/>
                <w:szCs w:val="24"/>
                <w:lang w:eastAsia="ru-RU"/>
              </w:rPr>
              <w:t>Повышающий коэффициент в зависимости от профессии</w:t>
            </w:r>
          </w:p>
        </w:tc>
      </w:tr>
      <w:tr w:rsidR="006F3C24" w:rsidRPr="002C5270" w14:paraId="787E47E4" w14:textId="77777777" w:rsidTr="006F3C24">
        <w:trPr>
          <w:jc w:val="center"/>
        </w:trPr>
        <w:tc>
          <w:tcPr>
            <w:tcW w:w="9781" w:type="dxa"/>
            <w:gridSpan w:val="4"/>
          </w:tcPr>
          <w:p w14:paraId="12788950" w14:textId="77777777" w:rsidR="006F3C24" w:rsidRPr="002C5270" w:rsidRDefault="006F3C24" w:rsidP="006F3C24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2C5270">
              <w:rPr>
                <w:rFonts w:eastAsia="Times New Roman"/>
                <w:szCs w:val="24"/>
                <w:lang w:eastAsia="ru-RU"/>
              </w:rPr>
              <w:t>Профессии рабочих, не включенные в ПКГ</w:t>
            </w:r>
          </w:p>
          <w:p w14:paraId="3538816A" w14:textId="77777777" w:rsidR="006F3C24" w:rsidRPr="002C5270" w:rsidRDefault="006F3C24" w:rsidP="006F3C24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2C5270">
              <w:rPr>
                <w:rFonts w:eastAsia="Times New Roman"/>
                <w:szCs w:val="24"/>
                <w:lang w:eastAsia="ru-RU"/>
              </w:rPr>
              <w:t>"Общеотраслевые профессии рабочих первого уровня"</w:t>
            </w:r>
          </w:p>
          <w:p w14:paraId="53C99C4E" w14:textId="77777777" w:rsidR="006F3C24" w:rsidRPr="002C5270" w:rsidRDefault="006F3C24" w:rsidP="006F3C24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2C5270">
              <w:rPr>
                <w:rFonts w:eastAsia="Times New Roman"/>
                <w:szCs w:val="24"/>
                <w:lang w:eastAsia="ru-RU"/>
              </w:rPr>
              <w:t>Размер минимально</w:t>
            </w:r>
            <w:r>
              <w:rPr>
                <w:rFonts w:eastAsia="Times New Roman"/>
                <w:szCs w:val="24"/>
                <w:lang w:eastAsia="ru-RU"/>
              </w:rPr>
              <w:t>й ставки заработной платы: 5 708</w:t>
            </w:r>
            <w:r w:rsidRPr="002C5270">
              <w:rPr>
                <w:rFonts w:eastAsia="Times New Roman"/>
                <w:szCs w:val="24"/>
                <w:lang w:eastAsia="ru-RU"/>
              </w:rPr>
              <w:t xml:space="preserve"> руб.</w:t>
            </w:r>
          </w:p>
        </w:tc>
      </w:tr>
      <w:tr w:rsidR="006F3C24" w:rsidRPr="002C5270" w14:paraId="38BB8C5B" w14:textId="77777777" w:rsidTr="006F3C24">
        <w:trPr>
          <w:jc w:val="center"/>
        </w:trPr>
        <w:tc>
          <w:tcPr>
            <w:tcW w:w="2126" w:type="dxa"/>
          </w:tcPr>
          <w:p w14:paraId="1F98FF66" w14:textId="77777777" w:rsidR="006F3C24" w:rsidRPr="002C5270" w:rsidRDefault="006F3C24" w:rsidP="006F3C24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2C5270">
              <w:rPr>
                <w:rFonts w:eastAsia="Times New Roman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268" w:type="dxa"/>
          </w:tcPr>
          <w:p w14:paraId="4B8AB269" w14:textId="77777777" w:rsidR="006F3C24" w:rsidRPr="002C5270" w:rsidRDefault="006F3C24" w:rsidP="006F3C24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2C5270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3005" w:type="dxa"/>
          </w:tcPr>
          <w:p w14:paraId="22EB557D" w14:textId="77777777" w:rsidR="006F3C24" w:rsidRPr="002C5270" w:rsidRDefault="006F3C24" w:rsidP="006F3C2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2C5270">
              <w:rPr>
                <w:rFonts w:eastAsia="Times New Roman"/>
                <w:szCs w:val="24"/>
                <w:lang w:eastAsia="ru-RU"/>
              </w:rPr>
              <w:t>Оператор котельной</w:t>
            </w:r>
          </w:p>
        </w:tc>
        <w:tc>
          <w:tcPr>
            <w:tcW w:w="2382" w:type="dxa"/>
          </w:tcPr>
          <w:p w14:paraId="393B731A" w14:textId="77777777" w:rsidR="006F3C24" w:rsidRPr="002C5270" w:rsidRDefault="006F3C24" w:rsidP="006F3C24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2C5270">
              <w:rPr>
                <w:rFonts w:eastAsia="Times New Roman"/>
                <w:szCs w:val="24"/>
                <w:lang w:eastAsia="ru-RU"/>
              </w:rPr>
              <w:t>1,04</w:t>
            </w:r>
          </w:p>
        </w:tc>
      </w:tr>
      <w:tr w:rsidR="006F3C24" w:rsidRPr="002C5270" w14:paraId="508E0E02" w14:textId="77777777" w:rsidTr="006F3C24">
        <w:trPr>
          <w:jc w:val="center"/>
        </w:trPr>
        <w:tc>
          <w:tcPr>
            <w:tcW w:w="2126" w:type="dxa"/>
          </w:tcPr>
          <w:p w14:paraId="0E0445B8" w14:textId="77777777" w:rsidR="006F3C24" w:rsidRPr="002C5270" w:rsidRDefault="006F3C24" w:rsidP="006F3C2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54F36255" w14:textId="77777777" w:rsidR="006F3C24" w:rsidRPr="002C5270" w:rsidRDefault="006F3C24" w:rsidP="006F3C24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2C5270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3005" w:type="dxa"/>
          </w:tcPr>
          <w:p w14:paraId="18104374" w14:textId="77777777" w:rsidR="006F3C24" w:rsidRPr="002C5270" w:rsidRDefault="006F3C24" w:rsidP="006F3C2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2C5270">
              <w:rPr>
                <w:rFonts w:eastAsia="Times New Roman"/>
                <w:szCs w:val="24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2382" w:type="dxa"/>
          </w:tcPr>
          <w:p w14:paraId="42F8742F" w14:textId="77777777" w:rsidR="006F3C24" w:rsidRPr="002C5270" w:rsidRDefault="006F3C24" w:rsidP="006F3C24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2C5270">
              <w:rPr>
                <w:rFonts w:eastAsia="Times New Roman"/>
                <w:szCs w:val="24"/>
                <w:lang w:eastAsia="ru-RU"/>
              </w:rPr>
              <w:t>1,09</w:t>
            </w:r>
          </w:p>
        </w:tc>
      </w:tr>
      <w:tr w:rsidR="006F3C24" w:rsidRPr="002C5270" w14:paraId="4EDBD0C6" w14:textId="77777777" w:rsidTr="006F3C24">
        <w:trPr>
          <w:jc w:val="center"/>
        </w:trPr>
        <w:tc>
          <w:tcPr>
            <w:tcW w:w="9781" w:type="dxa"/>
            <w:gridSpan w:val="4"/>
          </w:tcPr>
          <w:p w14:paraId="74BC41E2" w14:textId="77777777" w:rsidR="006F3C24" w:rsidRPr="002C5270" w:rsidRDefault="006F3C24" w:rsidP="006F3C24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2C5270">
              <w:rPr>
                <w:rFonts w:eastAsia="Times New Roman"/>
                <w:szCs w:val="24"/>
                <w:lang w:eastAsia="ru-RU"/>
              </w:rPr>
              <w:t>Профессии рабочих, не включенные в ПКГ</w:t>
            </w:r>
          </w:p>
          <w:p w14:paraId="75386F2A" w14:textId="77777777" w:rsidR="006F3C24" w:rsidRPr="002C5270" w:rsidRDefault="006F3C24" w:rsidP="006F3C24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2C5270">
              <w:rPr>
                <w:rFonts w:eastAsia="Times New Roman"/>
                <w:szCs w:val="24"/>
                <w:lang w:eastAsia="ru-RU"/>
              </w:rPr>
              <w:t>"Общеотраслевые профессии рабочих второго уровня"</w:t>
            </w:r>
          </w:p>
          <w:p w14:paraId="110D8609" w14:textId="77777777" w:rsidR="006F3C24" w:rsidRPr="002C5270" w:rsidRDefault="006F3C24" w:rsidP="006F3C24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2C5270">
              <w:rPr>
                <w:rFonts w:eastAsia="Times New Roman"/>
                <w:szCs w:val="24"/>
                <w:lang w:eastAsia="ru-RU"/>
              </w:rPr>
              <w:t>Размер минимально</w:t>
            </w:r>
            <w:r>
              <w:rPr>
                <w:rFonts w:eastAsia="Times New Roman"/>
                <w:szCs w:val="24"/>
                <w:lang w:eastAsia="ru-RU"/>
              </w:rPr>
              <w:t>й ставки заработной платы: 6 474</w:t>
            </w:r>
            <w:r w:rsidRPr="002C5270">
              <w:rPr>
                <w:rFonts w:eastAsia="Times New Roman"/>
                <w:szCs w:val="24"/>
                <w:lang w:eastAsia="ru-RU"/>
              </w:rPr>
              <w:t xml:space="preserve"> руб.</w:t>
            </w:r>
          </w:p>
        </w:tc>
      </w:tr>
      <w:tr w:rsidR="006F3C24" w:rsidRPr="002C5270" w14:paraId="4E2EF252" w14:textId="77777777" w:rsidTr="006F3C24">
        <w:trPr>
          <w:jc w:val="center"/>
        </w:trPr>
        <w:tc>
          <w:tcPr>
            <w:tcW w:w="2126" w:type="dxa"/>
          </w:tcPr>
          <w:p w14:paraId="61E51D09" w14:textId="77777777" w:rsidR="006F3C24" w:rsidRPr="002C5270" w:rsidRDefault="006F3C24" w:rsidP="006F3C24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2C5270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14:paraId="2D97CBB2" w14:textId="77777777" w:rsidR="006F3C24" w:rsidRPr="002C5270" w:rsidRDefault="006F3C24" w:rsidP="006F3C24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2C5270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3005" w:type="dxa"/>
          </w:tcPr>
          <w:p w14:paraId="336E34F2" w14:textId="77777777" w:rsidR="006F3C24" w:rsidRPr="002C5270" w:rsidRDefault="006F3C24" w:rsidP="006F3C2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2C5270">
              <w:rPr>
                <w:rFonts w:eastAsia="Times New Roman"/>
                <w:szCs w:val="24"/>
                <w:lang w:eastAsia="ru-RU"/>
              </w:rPr>
              <w:t>Слесарь-электрик по ремонту электрооборудования</w:t>
            </w:r>
          </w:p>
        </w:tc>
        <w:tc>
          <w:tcPr>
            <w:tcW w:w="2382" w:type="dxa"/>
          </w:tcPr>
          <w:p w14:paraId="25F1F41E" w14:textId="77777777" w:rsidR="006F3C24" w:rsidRPr="002C5270" w:rsidRDefault="006F3C24" w:rsidP="006F3C24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2C5270">
              <w:rPr>
                <w:rFonts w:eastAsia="Times New Roman"/>
                <w:szCs w:val="24"/>
                <w:lang w:eastAsia="ru-RU"/>
              </w:rPr>
              <w:t>1,11</w:t>
            </w:r>
          </w:p>
        </w:tc>
      </w:tr>
    </w:tbl>
    <w:p w14:paraId="7A13224E" w14:textId="77777777" w:rsidR="006F3C24" w:rsidRPr="002C5270" w:rsidRDefault="006F3C24" w:rsidP="006F3C24">
      <w:pPr>
        <w:widowControl w:val="0"/>
        <w:autoSpaceDE w:val="0"/>
        <w:autoSpaceDN w:val="0"/>
        <w:jc w:val="right"/>
        <w:rPr>
          <w:rFonts w:eastAsia="Times New Roman"/>
          <w:szCs w:val="24"/>
          <w:lang w:eastAsia="ru-RU"/>
        </w:rPr>
      </w:pPr>
      <w:r w:rsidRPr="002C5270">
        <w:rPr>
          <w:rFonts w:eastAsia="Times New Roman"/>
          <w:szCs w:val="24"/>
          <w:lang w:eastAsia="ru-RU"/>
        </w:rPr>
        <w:t>».</w:t>
      </w:r>
    </w:p>
    <w:p w14:paraId="4B180777" w14:textId="77777777" w:rsidR="006F3C24" w:rsidRPr="002C5270" w:rsidRDefault="006F3C24" w:rsidP="006F3C24">
      <w:pPr>
        <w:tabs>
          <w:tab w:val="left" w:pos="0"/>
          <w:tab w:val="left" w:pos="851"/>
          <w:tab w:val="left" w:pos="993"/>
        </w:tabs>
        <w:spacing w:line="276" w:lineRule="auto"/>
        <w:ind w:firstLine="567"/>
        <w:contextualSpacing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1.6</w:t>
      </w:r>
      <w:r w:rsidRPr="002C5270">
        <w:rPr>
          <w:rFonts w:eastAsia="Times New Roman"/>
          <w:szCs w:val="24"/>
          <w:lang w:eastAsia="ru-RU"/>
        </w:rPr>
        <w:t>. Таблицу в Приложении 6 к Положению изложить в следующей редакции: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245"/>
        <w:gridCol w:w="1701"/>
        <w:gridCol w:w="2268"/>
      </w:tblGrid>
      <w:tr w:rsidR="006F3C24" w:rsidRPr="002C5270" w14:paraId="0F97B9FE" w14:textId="77777777" w:rsidTr="006F3C24">
        <w:trPr>
          <w:jc w:val="center"/>
        </w:trPr>
        <w:tc>
          <w:tcPr>
            <w:tcW w:w="567" w:type="dxa"/>
          </w:tcPr>
          <w:p w14:paraId="73E34741" w14:textId="77777777" w:rsidR="006F3C24" w:rsidRPr="002C5270" w:rsidRDefault="006F3C24" w:rsidP="006F3C24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2C5270">
              <w:rPr>
                <w:rFonts w:eastAsia="Times New Roman"/>
                <w:szCs w:val="24"/>
                <w:lang w:eastAsia="ru-RU"/>
              </w:rPr>
              <w:t>N п/п</w:t>
            </w:r>
          </w:p>
        </w:tc>
        <w:tc>
          <w:tcPr>
            <w:tcW w:w="5245" w:type="dxa"/>
          </w:tcPr>
          <w:p w14:paraId="71317F72" w14:textId="77777777" w:rsidR="006F3C24" w:rsidRPr="002C5270" w:rsidRDefault="006F3C24" w:rsidP="006F3C24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2C5270">
              <w:rPr>
                <w:rFonts w:eastAsia="Times New Roman"/>
                <w:szCs w:val="24"/>
                <w:lang w:eastAsia="ru-RU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1701" w:type="dxa"/>
          </w:tcPr>
          <w:p w14:paraId="12F33BEB" w14:textId="77777777" w:rsidR="006F3C24" w:rsidRPr="002C5270" w:rsidRDefault="006F3C24" w:rsidP="006F3C24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2C5270">
              <w:rPr>
                <w:rFonts w:eastAsia="Times New Roman"/>
                <w:szCs w:val="24"/>
                <w:lang w:eastAsia="ru-RU"/>
              </w:rPr>
              <w:t>Повышающий коэффициент по профессии</w:t>
            </w:r>
          </w:p>
        </w:tc>
        <w:tc>
          <w:tcPr>
            <w:tcW w:w="2268" w:type="dxa"/>
          </w:tcPr>
          <w:p w14:paraId="184E5175" w14:textId="77777777" w:rsidR="006F3C24" w:rsidRPr="002C5270" w:rsidRDefault="006F3C24" w:rsidP="006F3C24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2C5270">
              <w:rPr>
                <w:rFonts w:eastAsia="Times New Roman"/>
                <w:szCs w:val="24"/>
                <w:lang w:eastAsia="ru-RU"/>
              </w:rPr>
              <w:t>Минимальные оклады (минимальные ставки заработной платы), рублей</w:t>
            </w:r>
          </w:p>
        </w:tc>
      </w:tr>
      <w:tr w:rsidR="006F3C24" w:rsidRPr="002C5270" w14:paraId="75230D23" w14:textId="77777777" w:rsidTr="006F3C24">
        <w:trPr>
          <w:jc w:val="center"/>
        </w:trPr>
        <w:tc>
          <w:tcPr>
            <w:tcW w:w="567" w:type="dxa"/>
          </w:tcPr>
          <w:p w14:paraId="4AC6F980" w14:textId="77777777" w:rsidR="006F3C24" w:rsidRPr="002C5270" w:rsidRDefault="006F3C24" w:rsidP="006F3C2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2C5270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5245" w:type="dxa"/>
          </w:tcPr>
          <w:p w14:paraId="4E5E6E21" w14:textId="77777777" w:rsidR="006F3C24" w:rsidRPr="002C5270" w:rsidRDefault="006F3C24" w:rsidP="006F3C2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2C5270">
              <w:rPr>
                <w:rFonts w:eastAsia="Times New Roman"/>
                <w:szCs w:val="24"/>
                <w:lang w:eastAsia="ru-RU"/>
              </w:rPr>
              <w:t>ПКГ "Профессии рабочих культуры, искусства и кинематографии второго уровня"</w:t>
            </w:r>
          </w:p>
        </w:tc>
        <w:tc>
          <w:tcPr>
            <w:tcW w:w="1701" w:type="dxa"/>
          </w:tcPr>
          <w:p w14:paraId="17B3BE89" w14:textId="77777777" w:rsidR="006F3C24" w:rsidRPr="002C5270" w:rsidRDefault="006F3C24" w:rsidP="006F3C2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65A13960" w14:textId="77777777" w:rsidR="006F3C24" w:rsidRPr="002C5270" w:rsidRDefault="006F3C24" w:rsidP="006F3C2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F3C24" w:rsidRPr="002C5270" w14:paraId="3BCDC741" w14:textId="77777777" w:rsidTr="006F3C24">
        <w:trPr>
          <w:jc w:val="center"/>
        </w:trPr>
        <w:tc>
          <w:tcPr>
            <w:tcW w:w="567" w:type="dxa"/>
          </w:tcPr>
          <w:p w14:paraId="5CBBDBD1" w14:textId="77777777" w:rsidR="006F3C24" w:rsidRPr="002C5270" w:rsidRDefault="006F3C24" w:rsidP="006F3C2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2C5270">
              <w:rPr>
                <w:rFonts w:eastAsia="Times New Roman"/>
                <w:szCs w:val="24"/>
                <w:lang w:eastAsia="ru-RU"/>
              </w:rPr>
              <w:t>1.1.</w:t>
            </w:r>
          </w:p>
        </w:tc>
        <w:tc>
          <w:tcPr>
            <w:tcW w:w="5245" w:type="dxa"/>
          </w:tcPr>
          <w:p w14:paraId="2DECD48B" w14:textId="77777777" w:rsidR="006F3C24" w:rsidRPr="002C5270" w:rsidRDefault="006F3C24" w:rsidP="006F3C2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2C5270">
              <w:rPr>
                <w:rFonts w:eastAsia="Times New Roman"/>
                <w:szCs w:val="24"/>
                <w:lang w:eastAsia="ru-RU"/>
              </w:rPr>
              <w:t>1 квалификационный уровень (настройщик пианино и роялей 4 - 8 разрядов ЕТКС)</w:t>
            </w:r>
          </w:p>
        </w:tc>
        <w:tc>
          <w:tcPr>
            <w:tcW w:w="1701" w:type="dxa"/>
          </w:tcPr>
          <w:p w14:paraId="71A29662" w14:textId="77777777" w:rsidR="006F3C24" w:rsidRPr="002C5270" w:rsidRDefault="006F3C24" w:rsidP="006F3C24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2C5270">
              <w:rPr>
                <w:rFonts w:eastAsia="Times New Roman"/>
                <w:szCs w:val="24"/>
                <w:lang w:eastAsia="ru-RU"/>
              </w:rPr>
              <w:t>1,0</w:t>
            </w:r>
          </w:p>
        </w:tc>
        <w:tc>
          <w:tcPr>
            <w:tcW w:w="2268" w:type="dxa"/>
          </w:tcPr>
          <w:p w14:paraId="05702F28" w14:textId="77777777" w:rsidR="006F3C24" w:rsidRPr="002C5270" w:rsidRDefault="006F3C24" w:rsidP="006F3C24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13 024</w:t>
            </w:r>
          </w:p>
        </w:tc>
      </w:tr>
      <w:tr w:rsidR="006F3C24" w:rsidRPr="002C5270" w14:paraId="3CE0A70D" w14:textId="77777777" w:rsidTr="006F3C24">
        <w:trPr>
          <w:jc w:val="center"/>
        </w:trPr>
        <w:tc>
          <w:tcPr>
            <w:tcW w:w="567" w:type="dxa"/>
          </w:tcPr>
          <w:p w14:paraId="6061EB84" w14:textId="77777777" w:rsidR="006F3C24" w:rsidRPr="002C5270" w:rsidRDefault="006F3C24" w:rsidP="006F3C2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2C5270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5245" w:type="dxa"/>
          </w:tcPr>
          <w:p w14:paraId="27951E2A" w14:textId="77777777" w:rsidR="006F3C24" w:rsidRPr="002C5270" w:rsidRDefault="006F3C24" w:rsidP="006F3C2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2C5270">
              <w:rPr>
                <w:rFonts w:eastAsia="Times New Roman"/>
                <w:szCs w:val="24"/>
                <w:lang w:eastAsia="ru-RU"/>
              </w:rPr>
              <w:t>ПКГ "Должности работников культуры, искусства и кинематографии ведущего звена" (библиотекарь, звукооператор)</w:t>
            </w:r>
          </w:p>
        </w:tc>
        <w:tc>
          <w:tcPr>
            <w:tcW w:w="1701" w:type="dxa"/>
          </w:tcPr>
          <w:p w14:paraId="1EB30AB9" w14:textId="77777777" w:rsidR="006F3C24" w:rsidRPr="002C5270" w:rsidRDefault="006F3C24" w:rsidP="006F3C2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55AF3066" w14:textId="77777777" w:rsidR="006F3C24" w:rsidRPr="002C5270" w:rsidRDefault="006F3C24" w:rsidP="006F3C24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16 050</w:t>
            </w:r>
          </w:p>
        </w:tc>
      </w:tr>
    </w:tbl>
    <w:p w14:paraId="28956D13" w14:textId="77777777" w:rsidR="006F3C24" w:rsidRDefault="006F3C24" w:rsidP="006F3C24">
      <w:pPr>
        <w:widowControl w:val="0"/>
        <w:autoSpaceDE w:val="0"/>
        <w:autoSpaceDN w:val="0"/>
        <w:jc w:val="center"/>
        <w:rPr>
          <w:rFonts w:ascii="Calibri" w:eastAsia="Times New Roman" w:hAnsi="Calibri" w:cs="Calibri"/>
          <w:szCs w:val="24"/>
          <w:lang w:eastAsia="ru-RU"/>
        </w:rPr>
      </w:pPr>
    </w:p>
    <w:p w14:paraId="29FAD8A6" w14:textId="77777777" w:rsidR="00D81E7F" w:rsidRDefault="006F3C24" w:rsidP="006F3C24">
      <w:pPr>
        <w:widowControl w:val="0"/>
        <w:autoSpaceDE w:val="0"/>
        <w:autoSpaceDN w:val="0"/>
        <w:ind w:firstLine="0"/>
        <w:jc w:val="center"/>
        <w:rPr>
          <w:rFonts w:ascii="Calibri" w:eastAsia="Times New Roman" w:hAnsi="Calibri" w:cs="Calibri"/>
          <w:szCs w:val="24"/>
          <w:lang w:eastAsia="ru-RU"/>
        </w:rPr>
        <w:sectPr w:rsidR="00D81E7F" w:rsidSect="006F3C24">
          <w:pgSz w:w="11906" w:h="16838"/>
          <w:pgMar w:top="1134" w:right="567" w:bottom="851" w:left="1418" w:header="709" w:footer="709" w:gutter="0"/>
          <w:cols w:space="708"/>
          <w:docGrid w:linePitch="360"/>
        </w:sectPr>
      </w:pPr>
      <w:r>
        <w:rPr>
          <w:rFonts w:ascii="Calibri" w:eastAsia="Times New Roman" w:hAnsi="Calibri" w:cs="Calibri"/>
          <w:szCs w:val="24"/>
          <w:lang w:eastAsia="ru-RU"/>
        </w:rPr>
        <w:t>________________________</w:t>
      </w:r>
    </w:p>
    <w:p w14:paraId="6346FE24" w14:textId="77777777" w:rsidR="00D81E7F" w:rsidRPr="00D81E7F" w:rsidRDefault="00D81E7F" w:rsidP="00CC0B1E">
      <w:pPr>
        <w:ind w:firstLine="0"/>
        <w:jc w:val="right"/>
      </w:pPr>
      <w:r w:rsidRPr="00D81E7F">
        <w:lastRenderedPageBreak/>
        <w:t>Приложение № 2</w:t>
      </w:r>
    </w:p>
    <w:p w14:paraId="3590A1D7" w14:textId="77777777" w:rsidR="00D81E7F" w:rsidRPr="00D81E7F" w:rsidRDefault="00D81E7F" w:rsidP="00CC0B1E">
      <w:pPr>
        <w:ind w:firstLine="0"/>
        <w:jc w:val="right"/>
      </w:pPr>
      <w:r w:rsidRPr="00D81E7F">
        <w:t>к постановлению Администрации</w:t>
      </w:r>
    </w:p>
    <w:p w14:paraId="7CCDD8D4" w14:textId="77777777" w:rsidR="00CC0B1E" w:rsidRDefault="00D81E7F" w:rsidP="00CC0B1E">
      <w:pPr>
        <w:ind w:firstLine="0"/>
        <w:jc w:val="right"/>
      </w:pPr>
      <w:r w:rsidRPr="00D81E7F">
        <w:t>Балахнинского муниципального</w:t>
      </w:r>
      <w:r w:rsidR="00CC0B1E">
        <w:t xml:space="preserve"> </w:t>
      </w:r>
      <w:r w:rsidRPr="00D81E7F">
        <w:t>округа</w:t>
      </w:r>
    </w:p>
    <w:p w14:paraId="1EEF122F" w14:textId="2285A9BF" w:rsidR="00D81E7F" w:rsidRPr="00D81E7F" w:rsidRDefault="00D81E7F" w:rsidP="00CC0B1E">
      <w:pPr>
        <w:ind w:firstLine="0"/>
        <w:jc w:val="right"/>
      </w:pPr>
      <w:r w:rsidRPr="00D81E7F">
        <w:t>Нижегородской области</w:t>
      </w:r>
    </w:p>
    <w:p w14:paraId="54995A75" w14:textId="10C80EDE" w:rsidR="00D81E7F" w:rsidRPr="00D81E7F" w:rsidRDefault="00D81E7F" w:rsidP="00CC0B1E">
      <w:pPr>
        <w:ind w:firstLine="0"/>
        <w:jc w:val="right"/>
      </w:pPr>
      <w:r w:rsidRPr="00D81E7F">
        <w:t xml:space="preserve">от </w:t>
      </w:r>
      <w:r w:rsidR="00CC0B1E">
        <w:t xml:space="preserve">31.03.2025 </w:t>
      </w:r>
      <w:r w:rsidRPr="00D81E7F">
        <w:t>№</w:t>
      </w:r>
      <w:r w:rsidR="00CC0B1E">
        <w:t xml:space="preserve"> 597</w:t>
      </w:r>
    </w:p>
    <w:p w14:paraId="1A301BFD" w14:textId="77777777" w:rsidR="00D81E7F" w:rsidRPr="00D81E7F" w:rsidRDefault="00D81E7F" w:rsidP="00CC0B1E">
      <w:pPr>
        <w:ind w:firstLine="0"/>
        <w:jc w:val="right"/>
      </w:pPr>
    </w:p>
    <w:p w14:paraId="42AE7873" w14:textId="65EF0EF2" w:rsidR="00D81E7F" w:rsidRPr="00D81E7F" w:rsidRDefault="00D81E7F" w:rsidP="00CC0B1E">
      <w:pPr>
        <w:ind w:firstLine="0"/>
        <w:jc w:val="right"/>
      </w:pPr>
      <w:r w:rsidRPr="00D81E7F">
        <w:t>согласованно Постановлением</w:t>
      </w:r>
    </w:p>
    <w:p w14:paraId="3A4FAED1" w14:textId="77777777" w:rsidR="00D81E7F" w:rsidRPr="00D81E7F" w:rsidRDefault="00D81E7F" w:rsidP="00CC0B1E">
      <w:pPr>
        <w:ind w:firstLine="0"/>
        <w:jc w:val="right"/>
      </w:pPr>
      <w:r w:rsidRPr="00D81E7F">
        <w:t>Администрации Балахнинского</w:t>
      </w:r>
    </w:p>
    <w:p w14:paraId="1DF25601" w14:textId="42DAD0CC" w:rsidR="00D81E7F" w:rsidRPr="00D81E7F" w:rsidRDefault="00D81E7F" w:rsidP="00CC0B1E">
      <w:pPr>
        <w:ind w:firstLine="0"/>
        <w:jc w:val="right"/>
      </w:pPr>
      <w:r w:rsidRPr="00D81E7F">
        <w:t xml:space="preserve"> муниципального округа</w:t>
      </w:r>
    </w:p>
    <w:p w14:paraId="74DA222D" w14:textId="1F1D51E0" w:rsidR="00D81E7F" w:rsidRPr="00D81E7F" w:rsidRDefault="00D81E7F" w:rsidP="00CC0B1E">
      <w:pPr>
        <w:ind w:firstLine="0"/>
        <w:jc w:val="right"/>
      </w:pPr>
      <w:r w:rsidRPr="00D81E7F">
        <w:t>Нижегородской области</w:t>
      </w:r>
    </w:p>
    <w:p w14:paraId="6F5E12EE" w14:textId="5F88F474" w:rsidR="00D81E7F" w:rsidRPr="00D81E7F" w:rsidRDefault="00D81E7F" w:rsidP="00CC0B1E">
      <w:pPr>
        <w:ind w:firstLine="0"/>
        <w:jc w:val="right"/>
      </w:pPr>
      <w:r w:rsidRPr="00D81E7F">
        <w:t>от 21.01.2022 № 75</w:t>
      </w:r>
    </w:p>
    <w:p w14:paraId="07091499" w14:textId="77777777" w:rsidR="00D81E7F" w:rsidRPr="00D81E7F" w:rsidRDefault="00D81E7F" w:rsidP="00D81E7F">
      <w:pPr>
        <w:ind w:firstLine="0"/>
        <w:jc w:val="center"/>
      </w:pPr>
    </w:p>
    <w:p w14:paraId="0267E6DC" w14:textId="77777777" w:rsidR="00D81E7F" w:rsidRPr="00D81E7F" w:rsidRDefault="00D81E7F" w:rsidP="00D81E7F">
      <w:pPr>
        <w:ind w:firstLine="0"/>
        <w:jc w:val="center"/>
        <w:rPr>
          <w:b/>
          <w:bCs/>
        </w:rPr>
      </w:pPr>
      <w:r w:rsidRPr="00D81E7F">
        <w:rPr>
          <w:b/>
          <w:bCs/>
        </w:rPr>
        <w:t>Изменения, которые вносятся в Приложение 2 «Положение об оплате труда работников Муниципального бюджетного учреждения дополнительного образования «Детская музыкальная школа №2» согласованное постановлением Администрации Балахнинского муниципального округа Нижегородской области от 21.01.2022 №75 «О согласовании положений об оплате труда работников муниципальных бюджетных учреждений дополнительного образования в сфере культуры Балахнинского муниципального округа Нижегородской области»</w:t>
      </w:r>
    </w:p>
    <w:p w14:paraId="67103F04" w14:textId="77777777" w:rsidR="00D81E7F" w:rsidRPr="00D81E7F" w:rsidRDefault="00D81E7F" w:rsidP="00D81E7F">
      <w:pPr>
        <w:ind w:firstLine="0"/>
        <w:jc w:val="center"/>
      </w:pPr>
    </w:p>
    <w:p w14:paraId="5BAD08C3" w14:textId="77777777" w:rsidR="00D81E7F" w:rsidRPr="00D81E7F" w:rsidRDefault="00D81E7F" w:rsidP="00D81E7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81E7F">
        <w:rPr>
          <w:rFonts w:ascii="Times New Roman" w:hAnsi="Times New Roman"/>
          <w:sz w:val="24"/>
          <w:szCs w:val="24"/>
        </w:rPr>
        <w:t>Внести в «Положение об оплате труда работников Муниципального бюджетного учреждения дополнительного образования «Детская музыкальная школа № 2» (МБУДО «ДМШ № 2») следующие изменения:</w:t>
      </w:r>
    </w:p>
    <w:p w14:paraId="1836022D" w14:textId="77777777" w:rsidR="00D81E7F" w:rsidRPr="00D81E7F" w:rsidRDefault="00D81E7F" w:rsidP="00D81E7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81E7F">
        <w:rPr>
          <w:rFonts w:ascii="Times New Roman" w:hAnsi="Times New Roman"/>
          <w:sz w:val="24"/>
          <w:szCs w:val="24"/>
        </w:rPr>
        <w:t>1. Внести в Приложение 1 «Порядок формирования должностных окладов (ставок заработной платы) работников МБУДО «ДМШ № 2» следующие изменения:</w:t>
      </w:r>
    </w:p>
    <w:p w14:paraId="6AFE29F3" w14:textId="77777777" w:rsidR="00D81E7F" w:rsidRPr="00D81E7F" w:rsidRDefault="00D81E7F" w:rsidP="00D81E7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81E7F">
        <w:rPr>
          <w:rFonts w:ascii="Times New Roman" w:hAnsi="Times New Roman"/>
          <w:sz w:val="24"/>
          <w:szCs w:val="24"/>
        </w:rPr>
        <w:t>1.1. Подпункт 1.2 пункта 1 изложить в следующей редакции:</w:t>
      </w:r>
    </w:p>
    <w:p w14:paraId="339C328F" w14:textId="77777777" w:rsidR="00D81E7F" w:rsidRPr="00D81E7F" w:rsidRDefault="00D81E7F" w:rsidP="00D81E7F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D81E7F">
        <w:rPr>
          <w:rFonts w:ascii="Times New Roman" w:hAnsi="Times New Roman"/>
          <w:sz w:val="24"/>
          <w:szCs w:val="24"/>
        </w:rPr>
        <w:t>«1.2. Профессиональная квалификационная группа должностей работников учебно-вспомогательного персонала первого уровня».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75"/>
        <w:gridCol w:w="1843"/>
      </w:tblGrid>
      <w:tr w:rsidR="00D81E7F" w:rsidRPr="00D81E7F" w14:paraId="609342E2" w14:textId="77777777" w:rsidTr="00D81E7F">
        <w:trPr>
          <w:jc w:val="center"/>
        </w:trPr>
        <w:tc>
          <w:tcPr>
            <w:tcW w:w="7575" w:type="dxa"/>
          </w:tcPr>
          <w:p w14:paraId="0A4C655B" w14:textId="77777777" w:rsidR="00D81E7F" w:rsidRPr="00D81E7F" w:rsidRDefault="00D81E7F" w:rsidP="00F855F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E7F">
              <w:rPr>
                <w:rFonts w:ascii="Times New Roman" w:hAnsi="Times New Roman"/>
                <w:sz w:val="24"/>
                <w:szCs w:val="24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1843" w:type="dxa"/>
          </w:tcPr>
          <w:p w14:paraId="2FD8F986" w14:textId="77777777" w:rsidR="00D81E7F" w:rsidRPr="00D81E7F" w:rsidRDefault="00D81E7F" w:rsidP="00F855F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E7F">
              <w:rPr>
                <w:rFonts w:ascii="Times New Roman" w:hAnsi="Times New Roman"/>
                <w:sz w:val="24"/>
                <w:szCs w:val="24"/>
              </w:rPr>
              <w:t xml:space="preserve">Минимальный оклад, </w:t>
            </w:r>
          </w:p>
          <w:p w14:paraId="31E95CA0" w14:textId="77777777" w:rsidR="00D81E7F" w:rsidRPr="00D81E7F" w:rsidRDefault="00D81E7F" w:rsidP="00F855F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E7F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</w:tr>
      <w:tr w:rsidR="00D81E7F" w:rsidRPr="00D81E7F" w14:paraId="103BAB56" w14:textId="77777777" w:rsidTr="00D81E7F">
        <w:trPr>
          <w:jc w:val="center"/>
        </w:trPr>
        <w:tc>
          <w:tcPr>
            <w:tcW w:w="7575" w:type="dxa"/>
          </w:tcPr>
          <w:p w14:paraId="0C79D35D" w14:textId="77777777" w:rsidR="00D81E7F" w:rsidRPr="00D81E7F" w:rsidRDefault="00D81E7F" w:rsidP="00F855FA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E7F">
              <w:rPr>
                <w:rFonts w:ascii="Times New Roman" w:hAnsi="Times New Roman"/>
                <w:sz w:val="24"/>
                <w:szCs w:val="24"/>
              </w:rPr>
              <w:t>Должности работников учебно-вспомогательного персонала первого уровня (секретарь учебной части)</w:t>
            </w:r>
          </w:p>
        </w:tc>
        <w:tc>
          <w:tcPr>
            <w:tcW w:w="1843" w:type="dxa"/>
          </w:tcPr>
          <w:p w14:paraId="38AE428B" w14:textId="77777777" w:rsidR="00D81E7F" w:rsidRPr="00D81E7F" w:rsidRDefault="00D81E7F" w:rsidP="00F855F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E7F">
              <w:rPr>
                <w:rFonts w:ascii="Times New Roman" w:hAnsi="Times New Roman"/>
                <w:sz w:val="24"/>
                <w:szCs w:val="24"/>
              </w:rPr>
              <w:t>9 700</w:t>
            </w:r>
          </w:p>
        </w:tc>
      </w:tr>
    </w:tbl>
    <w:p w14:paraId="5C28B7BD" w14:textId="77777777" w:rsidR="00D81E7F" w:rsidRDefault="00D81E7F" w:rsidP="00D81E7F">
      <w:pPr>
        <w:pStyle w:val="ConsPlusNormal"/>
        <w:ind w:firstLine="708"/>
        <w:jc w:val="right"/>
      </w:pPr>
      <w:bookmarkStart w:id="1" w:name="P398"/>
      <w:bookmarkEnd w:id="1"/>
      <w:r>
        <w:t>.</w:t>
      </w:r>
    </w:p>
    <w:p w14:paraId="211DC207" w14:textId="77777777" w:rsidR="00D81E7F" w:rsidRPr="00D81E7F" w:rsidRDefault="00D81E7F" w:rsidP="00D81E7F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D81E7F">
        <w:rPr>
          <w:rFonts w:ascii="Times New Roman" w:hAnsi="Times New Roman"/>
          <w:sz w:val="24"/>
          <w:szCs w:val="24"/>
        </w:rPr>
        <w:t>1.2. Подпункты 2.2, 2.4 пункта 2 изложить в следующей редакции:</w:t>
      </w:r>
    </w:p>
    <w:p w14:paraId="0DA93D65" w14:textId="77777777" w:rsidR="00D81E7F" w:rsidRPr="00D81E7F" w:rsidRDefault="00D81E7F" w:rsidP="00D81E7F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D81E7F">
        <w:rPr>
          <w:rFonts w:ascii="Times New Roman" w:hAnsi="Times New Roman"/>
          <w:sz w:val="24"/>
          <w:szCs w:val="24"/>
        </w:rPr>
        <w:t>«2.2. Профессиональная квалификационная группа «Общеотраслевые должности служащих первого уровня».</w:t>
      </w:r>
    </w:p>
    <w:p w14:paraId="30A4FDAB" w14:textId="77777777" w:rsidR="00D81E7F" w:rsidRPr="00D81E7F" w:rsidRDefault="00D81E7F" w:rsidP="00D81E7F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D81E7F">
        <w:rPr>
          <w:rFonts w:ascii="Times New Roman" w:hAnsi="Times New Roman"/>
          <w:sz w:val="24"/>
          <w:szCs w:val="24"/>
        </w:rPr>
        <w:t>Размер минимального оклада первого уровня: 7 131рубль.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9"/>
        <w:gridCol w:w="2126"/>
        <w:gridCol w:w="1843"/>
      </w:tblGrid>
      <w:tr w:rsidR="00D81E7F" w:rsidRPr="00D81E7F" w14:paraId="38021A6D" w14:textId="77777777" w:rsidTr="00D81E7F">
        <w:trPr>
          <w:jc w:val="center"/>
        </w:trPr>
        <w:tc>
          <w:tcPr>
            <w:tcW w:w="5449" w:type="dxa"/>
          </w:tcPr>
          <w:p w14:paraId="44A468E1" w14:textId="77777777" w:rsidR="00D81E7F" w:rsidRPr="00D81E7F" w:rsidRDefault="00D81E7F" w:rsidP="00F855F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E7F">
              <w:rPr>
                <w:rFonts w:ascii="Times New Roman" w:hAnsi="Times New Roman"/>
                <w:sz w:val="24"/>
                <w:szCs w:val="24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2126" w:type="dxa"/>
          </w:tcPr>
          <w:p w14:paraId="72585ED2" w14:textId="77777777" w:rsidR="00D81E7F" w:rsidRPr="00D81E7F" w:rsidRDefault="00D81E7F" w:rsidP="00F855F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E7F">
              <w:rPr>
                <w:rFonts w:ascii="Times New Roman" w:hAnsi="Times New Roman"/>
                <w:sz w:val="24"/>
                <w:szCs w:val="24"/>
              </w:rPr>
              <w:t>Повышающий коэффициент по должности</w:t>
            </w:r>
          </w:p>
        </w:tc>
        <w:tc>
          <w:tcPr>
            <w:tcW w:w="1843" w:type="dxa"/>
          </w:tcPr>
          <w:p w14:paraId="433A8B63" w14:textId="77777777" w:rsidR="00D81E7F" w:rsidRPr="00D81E7F" w:rsidRDefault="00D81E7F" w:rsidP="00F855F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E7F">
              <w:rPr>
                <w:rFonts w:ascii="Times New Roman" w:hAnsi="Times New Roman"/>
                <w:sz w:val="24"/>
                <w:szCs w:val="24"/>
              </w:rPr>
              <w:t>Минимальный оклад, руб.</w:t>
            </w:r>
          </w:p>
        </w:tc>
      </w:tr>
      <w:tr w:rsidR="00D81E7F" w:rsidRPr="00D81E7F" w14:paraId="40CC9283" w14:textId="77777777" w:rsidTr="00D81E7F">
        <w:trPr>
          <w:jc w:val="center"/>
        </w:trPr>
        <w:tc>
          <w:tcPr>
            <w:tcW w:w="5449" w:type="dxa"/>
          </w:tcPr>
          <w:p w14:paraId="43BC89AF" w14:textId="77777777" w:rsidR="00D81E7F" w:rsidRPr="00D81E7F" w:rsidRDefault="00D81E7F" w:rsidP="00F855FA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E7F">
              <w:rPr>
                <w:rFonts w:ascii="Times New Roman" w:hAnsi="Times New Roman"/>
                <w:sz w:val="24"/>
                <w:szCs w:val="24"/>
              </w:rPr>
              <w:t>1 квалификационный уровень - делопроизводитель</w:t>
            </w:r>
          </w:p>
        </w:tc>
        <w:tc>
          <w:tcPr>
            <w:tcW w:w="2126" w:type="dxa"/>
          </w:tcPr>
          <w:p w14:paraId="32FAE05B" w14:textId="77777777" w:rsidR="00D81E7F" w:rsidRPr="00D81E7F" w:rsidRDefault="00D81E7F" w:rsidP="00F855F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E7F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43" w:type="dxa"/>
          </w:tcPr>
          <w:p w14:paraId="5D7DDE78" w14:textId="77777777" w:rsidR="00D81E7F" w:rsidRPr="00D81E7F" w:rsidRDefault="00D81E7F" w:rsidP="00F855F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E7F">
              <w:rPr>
                <w:rFonts w:ascii="Times New Roman" w:hAnsi="Times New Roman"/>
                <w:sz w:val="24"/>
                <w:szCs w:val="24"/>
              </w:rPr>
              <w:t>7 131</w:t>
            </w:r>
          </w:p>
        </w:tc>
      </w:tr>
    </w:tbl>
    <w:p w14:paraId="031D7B2B" w14:textId="77777777" w:rsidR="00D81E7F" w:rsidRDefault="00D81E7F" w:rsidP="00D81E7F">
      <w:pPr>
        <w:pStyle w:val="ConsPlusNormal"/>
        <w:ind w:firstLine="708"/>
        <w:jc w:val="right"/>
      </w:pPr>
    </w:p>
    <w:p w14:paraId="1D0AD05A" w14:textId="77777777" w:rsidR="00D81E7F" w:rsidRPr="00D81E7F" w:rsidRDefault="00D81E7F" w:rsidP="00D81E7F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D81E7F">
        <w:rPr>
          <w:rFonts w:ascii="Times New Roman" w:hAnsi="Times New Roman"/>
          <w:sz w:val="24"/>
          <w:szCs w:val="24"/>
        </w:rPr>
        <w:t>2.4. Профессиональная квалификационная группа «Общеотраслевые должности служащих третьего уровня».</w:t>
      </w:r>
    </w:p>
    <w:p w14:paraId="42E7DB39" w14:textId="77777777" w:rsidR="00D81E7F" w:rsidRPr="00D81E7F" w:rsidRDefault="00D81E7F" w:rsidP="00D81E7F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D81E7F">
        <w:rPr>
          <w:rFonts w:ascii="Times New Roman" w:hAnsi="Times New Roman"/>
          <w:sz w:val="24"/>
          <w:szCs w:val="24"/>
        </w:rPr>
        <w:t>Размер минимального оклада третьего уровня: 9 302 рубля.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9"/>
        <w:gridCol w:w="2126"/>
        <w:gridCol w:w="1843"/>
      </w:tblGrid>
      <w:tr w:rsidR="00D81E7F" w:rsidRPr="00D81E7F" w14:paraId="06ADC915" w14:textId="77777777" w:rsidTr="00D81E7F">
        <w:trPr>
          <w:jc w:val="center"/>
        </w:trPr>
        <w:tc>
          <w:tcPr>
            <w:tcW w:w="5449" w:type="dxa"/>
          </w:tcPr>
          <w:p w14:paraId="53D1F1F9" w14:textId="77777777" w:rsidR="00D81E7F" w:rsidRPr="00D81E7F" w:rsidRDefault="00D81E7F" w:rsidP="00D81E7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E7F">
              <w:rPr>
                <w:rFonts w:ascii="Times New Roman" w:hAnsi="Times New Roman"/>
                <w:sz w:val="24"/>
                <w:szCs w:val="24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2126" w:type="dxa"/>
          </w:tcPr>
          <w:p w14:paraId="383CB63F" w14:textId="77777777" w:rsidR="00D81E7F" w:rsidRPr="00D81E7F" w:rsidRDefault="00D81E7F" w:rsidP="00D81E7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E7F">
              <w:rPr>
                <w:rFonts w:ascii="Times New Roman" w:hAnsi="Times New Roman"/>
                <w:sz w:val="24"/>
                <w:szCs w:val="24"/>
              </w:rPr>
              <w:t>Повышающий коэффициент по должности</w:t>
            </w:r>
          </w:p>
        </w:tc>
        <w:tc>
          <w:tcPr>
            <w:tcW w:w="1843" w:type="dxa"/>
          </w:tcPr>
          <w:p w14:paraId="0C287218" w14:textId="77777777" w:rsidR="00D81E7F" w:rsidRPr="00D81E7F" w:rsidRDefault="00D81E7F" w:rsidP="00D81E7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E7F">
              <w:rPr>
                <w:rFonts w:ascii="Times New Roman" w:hAnsi="Times New Roman"/>
                <w:sz w:val="24"/>
                <w:szCs w:val="24"/>
              </w:rPr>
              <w:t>Минимальный оклад, руб.</w:t>
            </w:r>
          </w:p>
        </w:tc>
      </w:tr>
      <w:tr w:rsidR="00D81E7F" w:rsidRPr="00D81E7F" w14:paraId="0E082C82" w14:textId="77777777" w:rsidTr="00D81E7F">
        <w:trPr>
          <w:jc w:val="center"/>
        </w:trPr>
        <w:tc>
          <w:tcPr>
            <w:tcW w:w="5449" w:type="dxa"/>
          </w:tcPr>
          <w:p w14:paraId="5407CD3F" w14:textId="77777777" w:rsidR="00D81E7F" w:rsidRPr="00D81E7F" w:rsidRDefault="00D81E7F" w:rsidP="00D81E7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D81E7F">
              <w:rPr>
                <w:rFonts w:ascii="Times New Roman" w:hAnsi="Times New Roman"/>
                <w:sz w:val="24"/>
                <w:szCs w:val="24"/>
              </w:rPr>
              <w:lastRenderedPageBreak/>
              <w:t>1 квалификационный уровень – специалист по кадрам, специалист по охране труда</w:t>
            </w:r>
          </w:p>
        </w:tc>
        <w:tc>
          <w:tcPr>
            <w:tcW w:w="2126" w:type="dxa"/>
          </w:tcPr>
          <w:p w14:paraId="4A59C094" w14:textId="77777777" w:rsidR="00D81E7F" w:rsidRPr="00D81E7F" w:rsidRDefault="00D81E7F" w:rsidP="00D81E7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E7F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43" w:type="dxa"/>
          </w:tcPr>
          <w:p w14:paraId="703DCDAC" w14:textId="77777777" w:rsidR="00D81E7F" w:rsidRPr="00D81E7F" w:rsidRDefault="00D81E7F" w:rsidP="00D81E7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E7F">
              <w:rPr>
                <w:rFonts w:ascii="Times New Roman" w:hAnsi="Times New Roman"/>
                <w:sz w:val="24"/>
                <w:szCs w:val="24"/>
              </w:rPr>
              <w:t>9 302</w:t>
            </w:r>
          </w:p>
        </w:tc>
      </w:tr>
    </w:tbl>
    <w:p w14:paraId="6AA035CA" w14:textId="77777777" w:rsidR="00D81E7F" w:rsidRDefault="00D81E7F" w:rsidP="00D81E7F">
      <w:pPr>
        <w:pStyle w:val="ConsPlusNormal"/>
        <w:ind w:firstLine="708"/>
        <w:jc w:val="right"/>
      </w:pPr>
      <w:r>
        <w:t>».</w:t>
      </w:r>
    </w:p>
    <w:p w14:paraId="1F3C79ED" w14:textId="77777777" w:rsidR="00D81E7F" w:rsidRPr="00D81E7F" w:rsidRDefault="00D81E7F" w:rsidP="00D81E7F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D81E7F">
        <w:rPr>
          <w:rFonts w:ascii="Times New Roman" w:hAnsi="Times New Roman"/>
          <w:sz w:val="24"/>
          <w:szCs w:val="24"/>
        </w:rPr>
        <w:t>1.3. В пункте 3:</w:t>
      </w:r>
    </w:p>
    <w:p w14:paraId="6E1E3005" w14:textId="77777777" w:rsidR="00D81E7F" w:rsidRDefault="00D81E7F" w:rsidP="00D81E7F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D81E7F">
        <w:rPr>
          <w:rFonts w:ascii="Times New Roman" w:hAnsi="Times New Roman"/>
          <w:sz w:val="24"/>
          <w:szCs w:val="24"/>
        </w:rPr>
        <w:t>1.3.1. Абзац второй подпункта 3.2 изложить в следующей редакции: «Размер минимальной ставки заработной платы: 5 708 руб.».</w:t>
      </w:r>
    </w:p>
    <w:p w14:paraId="3A34DF8B" w14:textId="77777777" w:rsidR="00D81E7F" w:rsidRPr="00D81E7F" w:rsidRDefault="00D81E7F" w:rsidP="00D81E7F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3C21A44" w14:textId="77777777" w:rsidR="00D81E7F" w:rsidRPr="00D81E7F" w:rsidRDefault="00D81E7F" w:rsidP="00D81E7F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D81E7F">
        <w:rPr>
          <w:rFonts w:ascii="Times New Roman" w:hAnsi="Times New Roman"/>
          <w:sz w:val="24"/>
          <w:szCs w:val="24"/>
        </w:rPr>
        <w:t>1.3.2. Подпункт 3.3 изложить в следующей редакции:</w:t>
      </w:r>
    </w:p>
    <w:p w14:paraId="48765BCC" w14:textId="77777777" w:rsidR="00D81E7F" w:rsidRPr="00D81E7F" w:rsidRDefault="00D81E7F" w:rsidP="00D81E7F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D81E7F">
        <w:rPr>
          <w:rFonts w:ascii="Times New Roman" w:hAnsi="Times New Roman"/>
          <w:sz w:val="24"/>
          <w:szCs w:val="24"/>
        </w:rPr>
        <w:t>«3.3. Профессии рабочих, не включенные в профессиональные квалификационные группы общеотраслевых профессий рабочих».</w:t>
      </w:r>
    </w:p>
    <w:tbl>
      <w:tblPr>
        <w:tblW w:w="94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1559"/>
        <w:gridCol w:w="2693"/>
        <w:gridCol w:w="1701"/>
        <w:gridCol w:w="1843"/>
      </w:tblGrid>
      <w:tr w:rsidR="00D81E7F" w:rsidRPr="00D81E7F" w14:paraId="62611E52" w14:textId="77777777" w:rsidTr="00D81E7F">
        <w:trPr>
          <w:jc w:val="center"/>
        </w:trPr>
        <w:tc>
          <w:tcPr>
            <w:tcW w:w="1622" w:type="dxa"/>
          </w:tcPr>
          <w:p w14:paraId="7FAC8AAE" w14:textId="77777777" w:rsidR="00D81E7F" w:rsidRPr="00D81E7F" w:rsidRDefault="00D81E7F" w:rsidP="00D81E7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E7F">
              <w:rPr>
                <w:rFonts w:ascii="Times New Roman" w:hAnsi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1559" w:type="dxa"/>
          </w:tcPr>
          <w:p w14:paraId="195132CB" w14:textId="77777777" w:rsidR="00D81E7F" w:rsidRPr="00D81E7F" w:rsidRDefault="00D81E7F" w:rsidP="00D81E7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E7F">
              <w:rPr>
                <w:rFonts w:ascii="Times New Roman" w:hAnsi="Times New Roman"/>
                <w:sz w:val="24"/>
                <w:szCs w:val="24"/>
              </w:rPr>
              <w:t>Квалификационные разряды</w:t>
            </w:r>
          </w:p>
        </w:tc>
        <w:tc>
          <w:tcPr>
            <w:tcW w:w="2693" w:type="dxa"/>
          </w:tcPr>
          <w:p w14:paraId="5B1659B4" w14:textId="77777777" w:rsidR="00D81E7F" w:rsidRPr="00D81E7F" w:rsidRDefault="00D81E7F" w:rsidP="00D81E7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E7F">
              <w:rPr>
                <w:rFonts w:ascii="Times New Roman" w:hAnsi="Times New Roman"/>
                <w:sz w:val="24"/>
                <w:szCs w:val="24"/>
              </w:rPr>
              <w:t>Наименование профессии</w:t>
            </w:r>
          </w:p>
        </w:tc>
        <w:tc>
          <w:tcPr>
            <w:tcW w:w="1701" w:type="dxa"/>
          </w:tcPr>
          <w:p w14:paraId="037C44EE" w14:textId="77777777" w:rsidR="00D81E7F" w:rsidRPr="00D81E7F" w:rsidRDefault="00D81E7F" w:rsidP="00D81E7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E7F">
              <w:rPr>
                <w:rFonts w:ascii="Times New Roman" w:hAnsi="Times New Roman"/>
                <w:sz w:val="24"/>
                <w:szCs w:val="24"/>
              </w:rPr>
              <w:t>Повышающий коэффициент в зависимости от профессии</w:t>
            </w:r>
          </w:p>
        </w:tc>
        <w:tc>
          <w:tcPr>
            <w:tcW w:w="1843" w:type="dxa"/>
          </w:tcPr>
          <w:p w14:paraId="516D1F93" w14:textId="77777777" w:rsidR="00D81E7F" w:rsidRPr="00D81E7F" w:rsidRDefault="00D81E7F" w:rsidP="00D81E7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E7F">
              <w:rPr>
                <w:rFonts w:ascii="Times New Roman" w:hAnsi="Times New Roman"/>
                <w:sz w:val="24"/>
                <w:szCs w:val="24"/>
              </w:rPr>
              <w:t>Минимальный оклад, руб.</w:t>
            </w:r>
          </w:p>
        </w:tc>
      </w:tr>
      <w:tr w:rsidR="00D81E7F" w:rsidRPr="00D81E7F" w14:paraId="72556129" w14:textId="77777777" w:rsidTr="00D81E7F">
        <w:tblPrEx>
          <w:tblBorders>
            <w:insideH w:val="nil"/>
          </w:tblBorders>
        </w:tblPrEx>
        <w:trPr>
          <w:jc w:val="center"/>
        </w:trPr>
        <w:tc>
          <w:tcPr>
            <w:tcW w:w="9418" w:type="dxa"/>
            <w:gridSpan w:val="5"/>
            <w:tcBorders>
              <w:bottom w:val="nil"/>
            </w:tcBorders>
          </w:tcPr>
          <w:p w14:paraId="42D51A6A" w14:textId="77777777" w:rsidR="00D81E7F" w:rsidRPr="00D81E7F" w:rsidRDefault="00D81E7F" w:rsidP="00D81E7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E7F">
              <w:rPr>
                <w:rFonts w:ascii="Times New Roman" w:hAnsi="Times New Roman"/>
                <w:sz w:val="24"/>
                <w:szCs w:val="24"/>
              </w:rPr>
              <w:t>Профессии рабочих, не включенные в ПКГ</w:t>
            </w:r>
          </w:p>
          <w:p w14:paraId="04631A32" w14:textId="77777777" w:rsidR="00D81E7F" w:rsidRPr="00D81E7F" w:rsidRDefault="00D81E7F" w:rsidP="00D81E7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E7F">
              <w:rPr>
                <w:rFonts w:ascii="Times New Roman" w:hAnsi="Times New Roman"/>
                <w:sz w:val="24"/>
                <w:szCs w:val="24"/>
              </w:rPr>
              <w:t>"Общеотраслевые профессии рабочих первого уровня"</w:t>
            </w:r>
          </w:p>
          <w:p w14:paraId="68F0A0CA" w14:textId="77777777" w:rsidR="00D81E7F" w:rsidRPr="00D81E7F" w:rsidRDefault="00D81E7F" w:rsidP="00D81E7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E7F">
              <w:rPr>
                <w:rFonts w:ascii="Times New Roman" w:hAnsi="Times New Roman"/>
                <w:sz w:val="24"/>
                <w:szCs w:val="24"/>
              </w:rPr>
              <w:t>Размер минимальной ставки заработной платы: 5 708 руб.</w:t>
            </w:r>
          </w:p>
        </w:tc>
      </w:tr>
      <w:tr w:rsidR="00D81E7F" w:rsidRPr="00D81E7F" w14:paraId="0D0735EF" w14:textId="77777777" w:rsidTr="00D81E7F">
        <w:trPr>
          <w:jc w:val="center"/>
        </w:trPr>
        <w:tc>
          <w:tcPr>
            <w:tcW w:w="1622" w:type="dxa"/>
          </w:tcPr>
          <w:p w14:paraId="507D64CB" w14:textId="77777777" w:rsidR="00D81E7F" w:rsidRPr="00D81E7F" w:rsidRDefault="00D81E7F" w:rsidP="00D81E7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E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7590A62C" w14:textId="77777777" w:rsidR="00D81E7F" w:rsidRPr="00D81E7F" w:rsidRDefault="00D81E7F" w:rsidP="00D81E7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E7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4943CB70" w14:textId="77777777" w:rsidR="00D81E7F" w:rsidRPr="00D81E7F" w:rsidRDefault="00D81E7F" w:rsidP="00D81E7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D81E7F">
              <w:rPr>
                <w:rFonts w:ascii="Times New Roman" w:hAnsi="Times New Roman"/>
                <w:sz w:val="24"/>
                <w:szCs w:val="24"/>
              </w:rPr>
              <w:t>Рабочий по комплексному обслуживанию и ремонту зданий</w:t>
            </w:r>
          </w:p>
        </w:tc>
        <w:tc>
          <w:tcPr>
            <w:tcW w:w="1701" w:type="dxa"/>
          </w:tcPr>
          <w:p w14:paraId="48E05F6E" w14:textId="77777777" w:rsidR="00D81E7F" w:rsidRPr="00D81E7F" w:rsidRDefault="00D81E7F" w:rsidP="00D81E7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E7F">
              <w:rPr>
                <w:rFonts w:ascii="Times New Roman" w:hAnsi="Times New Roman"/>
                <w:sz w:val="24"/>
                <w:szCs w:val="24"/>
              </w:rPr>
              <w:t>1,09</w:t>
            </w:r>
          </w:p>
        </w:tc>
        <w:tc>
          <w:tcPr>
            <w:tcW w:w="1843" w:type="dxa"/>
          </w:tcPr>
          <w:p w14:paraId="62B9CD56" w14:textId="77777777" w:rsidR="00D81E7F" w:rsidRPr="00D81E7F" w:rsidRDefault="00D81E7F" w:rsidP="00D81E7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E7F">
              <w:rPr>
                <w:rFonts w:ascii="Times New Roman" w:hAnsi="Times New Roman"/>
                <w:sz w:val="24"/>
                <w:szCs w:val="24"/>
              </w:rPr>
              <w:t>6 222</w:t>
            </w:r>
          </w:p>
        </w:tc>
      </w:tr>
    </w:tbl>
    <w:p w14:paraId="68ACD58F" w14:textId="77777777" w:rsidR="00D81E7F" w:rsidRDefault="00D81E7F" w:rsidP="00D81E7F">
      <w:pPr>
        <w:pStyle w:val="ConsPlusNormal"/>
        <w:ind w:firstLine="540"/>
        <w:jc w:val="right"/>
        <w:rPr>
          <w:szCs w:val="24"/>
        </w:rPr>
      </w:pPr>
      <w:r>
        <w:rPr>
          <w:szCs w:val="24"/>
        </w:rPr>
        <w:t>».</w:t>
      </w:r>
    </w:p>
    <w:p w14:paraId="4989B095" w14:textId="77777777" w:rsidR="00D81E7F" w:rsidRPr="00D81E7F" w:rsidRDefault="00D81E7F" w:rsidP="00D81E7F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D81E7F">
        <w:rPr>
          <w:rFonts w:ascii="Times New Roman" w:hAnsi="Times New Roman"/>
          <w:sz w:val="24"/>
          <w:szCs w:val="24"/>
        </w:rPr>
        <w:t>2. Внести в Приложение 6 «Размеры минимальных окладов, минимальных ставок заработной платы работников образовательных учреждений Балахнинского муниципального округа по замещаемым должностям, предусмотренным ПКГ должностей работников культуры» следующие изменения:</w:t>
      </w:r>
    </w:p>
    <w:p w14:paraId="4248119B" w14:textId="77777777" w:rsidR="00D81E7F" w:rsidRPr="00D81E7F" w:rsidRDefault="00D81E7F" w:rsidP="00D81E7F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D81E7F">
        <w:rPr>
          <w:rFonts w:ascii="Times New Roman" w:hAnsi="Times New Roman"/>
          <w:sz w:val="24"/>
          <w:szCs w:val="24"/>
        </w:rPr>
        <w:t>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5250"/>
        <w:gridCol w:w="1701"/>
        <w:gridCol w:w="1843"/>
      </w:tblGrid>
      <w:tr w:rsidR="00D81E7F" w:rsidRPr="00D81E7F" w14:paraId="5CC8B409" w14:textId="77777777" w:rsidTr="00CC0B1E">
        <w:trPr>
          <w:jc w:val="center"/>
        </w:trPr>
        <w:tc>
          <w:tcPr>
            <w:tcW w:w="771" w:type="dxa"/>
          </w:tcPr>
          <w:p w14:paraId="61D83A1A" w14:textId="77777777" w:rsidR="00D81E7F" w:rsidRPr="00D81E7F" w:rsidRDefault="00D81E7F" w:rsidP="00D81E7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E7F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5250" w:type="dxa"/>
          </w:tcPr>
          <w:p w14:paraId="3F39ECA2" w14:textId="77777777" w:rsidR="00D81E7F" w:rsidRPr="00D81E7F" w:rsidRDefault="00D81E7F" w:rsidP="00D81E7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E7F">
              <w:rPr>
                <w:rFonts w:ascii="Times New Roman" w:hAnsi="Times New Roman"/>
                <w:sz w:val="24"/>
                <w:szCs w:val="24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1701" w:type="dxa"/>
          </w:tcPr>
          <w:p w14:paraId="2C37DFFD" w14:textId="77777777" w:rsidR="00D81E7F" w:rsidRPr="00D81E7F" w:rsidRDefault="00D81E7F" w:rsidP="00D81E7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E7F">
              <w:rPr>
                <w:rFonts w:ascii="Times New Roman" w:hAnsi="Times New Roman"/>
                <w:sz w:val="24"/>
                <w:szCs w:val="24"/>
              </w:rPr>
              <w:t>Повышающий коэффициент по профессии</w:t>
            </w:r>
          </w:p>
        </w:tc>
        <w:tc>
          <w:tcPr>
            <w:tcW w:w="1843" w:type="dxa"/>
          </w:tcPr>
          <w:p w14:paraId="7698BE47" w14:textId="77777777" w:rsidR="00D81E7F" w:rsidRPr="00D81E7F" w:rsidRDefault="00D81E7F" w:rsidP="00D81E7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E7F">
              <w:rPr>
                <w:rFonts w:ascii="Times New Roman" w:hAnsi="Times New Roman"/>
                <w:sz w:val="24"/>
                <w:szCs w:val="24"/>
              </w:rPr>
              <w:t>Минимальные оклады (минимальные ставки заработной платы), рублей</w:t>
            </w:r>
          </w:p>
        </w:tc>
      </w:tr>
      <w:tr w:rsidR="00D81E7F" w:rsidRPr="00D81E7F" w14:paraId="567276E9" w14:textId="77777777" w:rsidTr="00CC0B1E">
        <w:trPr>
          <w:jc w:val="center"/>
        </w:trPr>
        <w:tc>
          <w:tcPr>
            <w:tcW w:w="771" w:type="dxa"/>
          </w:tcPr>
          <w:p w14:paraId="1AAF9C0E" w14:textId="77777777" w:rsidR="00D81E7F" w:rsidRPr="00D81E7F" w:rsidRDefault="00D81E7F" w:rsidP="00D81E7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E7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50" w:type="dxa"/>
          </w:tcPr>
          <w:p w14:paraId="5E02964F" w14:textId="77777777" w:rsidR="00D81E7F" w:rsidRPr="00D81E7F" w:rsidRDefault="00D81E7F" w:rsidP="00D81E7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D81E7F">
              <w:rPr>
                <w:rFonts w:ascii="Times New Roman" w:hAnsi="Times New Roman"/>
                <w:sz w:val="24"/>
                <w:szCs w:val="24"/>
              </w:rPr>
              <w:t>ПКГ «Профессии рабочих культуры, искусства и кинематографии второго уровня»</w:t>
            </w:r>
          </w:p>
        </w:tc>
        <w:tc>
          <w:tcPr>
            <w:tcW w:w="1701" w:type="dxa"/>
          </w:tcPr>
          <w:p w14:paraId="244D2AA5" w14:textId="77777777" w:rsidR="00D81E7F" w:rsidRPr="00D81E7F" w:rsidRDefault="00D81E7F" w:rsidP="00D81E7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F69BC88" w14:textId="77777777" w:rsidR="00D81E7F" w:rsidRPr="00D81E7F" w:rsidRDefault="00D81E7F" w:rsidP="00D81E7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E7F" w:rsidRPr="00D81E7F" w14:paraId="479A5BE5" w14:textId="77777777" w:rsidTr="00CC0B1E">
        <w:trPr>
          <w:jc w:val="center"/>
        </w:trPr>
        <w:tc>
          <w:tcPr>
            <w:tcW w:w="771" w:type="dxa"/>
          </w:tcPr>
          <w:p w14:paraId="0048A9C1" w14:textId="77777777" w:rsidR="00D81E7F" w:rsidRPr="00D81E7F" w:rsidRDefault="00D81E7F" w:rsidP="00D81E7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E7F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250" w:type="dxa"/>
          </w:tcPr>
          <w:p w14:paraId="7EA5142C" w14:textId="77777777" w:rsidR="00D81E7F" w:rsidRPr="00D81E7F" w:rsidRDefault="00D81E7F" w:rsidP="00D81E7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D81E7F">
              <w:rPr>
                <w:rFonts w:ascii="Times New Roman" w:hAnsi="Times New Roman"/>
                <w:sz w:val="24"/>
                <w:szCs w:val="24"/>
              </w:rPr>
              <w:t>1 квалификационный уровень (настройщик пианино и роялей 4 – 8 разрядов ЕТКС)</w:t>
            </w:r>
          </w:p>
        </w:tc>
        <w:tc>
          <w:tcPr>
            <w:tcW w:w="1701" w:type="dxa"/>
          </w:tcPr>
          <w:p w14:paraId="1E03CBA2" w14:textId="77777777" w:rsidR="00D81E7F" w:rsidRPr="00D81E7F" w:rsidRDefault="00D81E7F" w:rsidP="00D81E7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E7F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43" w:type="dxa"/>
          </w:tcPr>
          <w:p w14:paraId="12A7BA14" w14:textId="77777777" w:rsidR="00D81E7F" w:rsidRPr="00D81E7F" w:rsidRDefault="00D81E7F" w:rsidP="00D81E7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E7F">
              <w:rPr>
                <w:rFonts w:ascii="Times New Roman" w:hAnsi="Times New Roman"/>
                <w:sz w:val="24"/>
                <w:szCs w:val="24"/>
              </w:rPr>
              <w:t>13 024</w:t>
            </w:r>
          </w:p>
        </w:tc>
      </w:tr>
      <w:tr w:rsidR="00D81E7F" w:rsidRPr="00D81E7F" w14:paraId="4C3BE2FE" w14:textId="77777777" w:rsidTr="00CC0B1E">
        <w:trPr>
          <w:jc w:val="center"/>
        </w:trPr>
        <w:tc>
          <w:tcPr>
            <w:tcW w:w="771" w:type="dxa"/>
          </w:tcPr>
          <w:p w14:paraId="07C436BD" w14:textId="77777777" w:rsidR="00D81E7F" w:rsidRPr="00D81E7F" w:rsidRDefault="00D81E7F" w:rsidP="00D81E7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E7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250" w:type="dxa"/>
          </w:tcPr>
          <w:p w14:paraId="0D749C46" w14:textId="77777777" w:rsidR="00D81E7F" w:rsidRPr="00D81E7F" w:rsidRDefault="00D81E7F" w:rsidP="00D81E7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D81E7F">
              <w:rPr>
                <w:rFonts w:ascii="Times New Roman" w:hAnsi="Times New Roman"/>
                <w:sz w:val="24"/>
                <w:szCs w:val="24"/>
              </w:rPr>
              <w:t>ПКГ «Должности работников культуры, искусства и кинематографии ведущего звена» (библиотекарь, библиограф, звукооператор, художник, художник-конструктор и другие)</w:t>
            </w:r>
          </w:p>
        </w:tc>
        <w:tc>
          <w:tcPr>
            <w:tcW w:w="1701" w:type="dxa"/>
          </w:tcPr>
          <w:p w14:paraId="4D9BD1F7" w14:textId="77777777" w:rsidR="00D81E7F" w:rsidRPr="00D81E7F" w:rsidRDefault="00D81E7F" w:rsidP="00D81E7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DD2D4D5" w14:textId="77777777" w:rsidR="00D81E7F" w:rsidRPr="00D81E7F" w:rsidRDefault="00D81E7F" w:rsidP="00D81E7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E7F">
              <w:rPr>
                <w:rFonts w:ascii="Times New Roman" w:hAnsi="Times New Roman"/>
                <w:sz w:val="24"/>
                <w:szCs w:val="24"/>
              </w:rPr>
              <w:t>16 050</w:t>
            </w:r>
          </w:p>
        </w:tc>
      </w:tr>
    </w:tbl>
    <w:p w14:paraId="30800E9B" w14:textId="77777777" w:rsidR="00D81E7F" w:rsidRDefault="00D81E7F" w:rsidP="00D81E7F">
      <w:pPr>
        <w:jc w:val="right"/>
      </w:pPr>
      <w:r>
        <w:t>».</w:t>
      </w:r>
    </w:p>
    <w:p w14:paraId="3BBD0C1A" w14:textId="77777777" w:rsidR="00D81E7F" w:rsidRDefault="00D81E7F" w:rsidP="00D81E7F">
      <w:pPr>
        <w:jc w:val="center"/>
      </w:pPr>
      <w:r>
        <w:t>__________________________________</w:t>
      </w:r>
    </w:p>
    <w:p w14:paraId="05EC3848" w14:textId="77777777" w:rsidR="00CC0B1E" w:rsidRDefault="00CC0B1E" w:rsidP="006F3C24">
      <w:pPr>
        <w:widowControl w:val="0"/>
        <w:autoSpaceDE w:val="0"/>
        <w:autoSpaceDN w:val="0"/>
        <w:ind w:firstLine="0"/>
        <w:jc w:val="center"/>
        <w:rPr>
          <w:rFonts w:ascii="Calibri" w:eastAsia="Times New Roman" w:hAnsi="Calibri" w:cs="Calibri"/>
          <w:szCs w:val="24"/>
          <w:lang w:eastAsia="ru-RU"/>
        </w:rPr>
        <w:sectPr w:rsidR="00CC0B1E" w:rsidSect="00CC0B1E">
          <w:headerReference w:type="default" r:id="rId8"/>
          <w:pgSz w:w="11906" w:h="16838"/>
          <w:pgMar w:top="709" w:right="850" w:bottom="1134" w:left="1418" w:header="708" w:footer="708" w:gutter="0"/>
          <w:cols w:space="708"/>
          <w:titlePg/>
          <w:docGrid w:linePitch="360"/>
        </w:sectPr>
      </w:pPr>
    </w:p>
    <w:p w14:paraId="090DF153" w14:textId="77777777" w:rsidR="00CC0B1E" w:rsidRPr="00CC0B1E" w:rsidRDefault="00CC0B1E" w:rsidP="00CC0B1E">
      <w:pPr>
        <w:ind w:firstLine="0"/>
        <w:jc w:val="right"/>
      </w:pPr>
      <w:r w:rsidRPr="00CC0B1E">
        <w:lastRenderedPageBreak/>
        <w:t>Приложение № 3</w:t>
      </w:r>
    </w:p>
    <w:p w14:paraId="76EF9FC4" w14:textId="77777777" w:rsidR="00CC0B1E" w:rsidRPr="00CC0B1E" w:rsidRDefault="00CC0B1E" w:rsidP="00CC0B1E">
      <w:pPr>
        <w:ind w:firstLine="0"/>
        <w:jc w:val="right"/>
      </w:pPr>
      <w:r w:rsidRPr="00CC0B1E">
        <w:t>к постановлению Администрации</w:t>
      </w:r>
    </w:p>
    <w:p w14:paraId="1B696EC9" w14:textId="77777777" w:rsidR="00CC0B1E" w:rsidRDefault="00CC0B1E" w:rsidP="00CC0B1E">
      <w:pPr>
        <w:ind w:firstLine="0"/>
        <w:jc w:val="right"/>
      </w:pPr>
      <w:r w:rsidRPr="00CC0B1E">
        <w:t>Балахнинского муниципального</w:t>
      </w:r>
      <w:r>
        <w:t xml:space="preserve"> </w:t>
      </w:r>
      <w:r w:rsidRPr="00CC0B1E">
        <w:t>округа</w:t>
      </w:r>
    </w:p>
    <w:p w14:paraId="2EA906F6" w14:textId="4F8AD064" w:rsidR="00CC0B1E" w:rsidRPr="00CC0B1E" w:rsidRDefault="00CC0B1E" w:rsidP="00CC0B1E">
      <w:pPr>
        <w:ind w:firstLine="0"/>
        <w:jc w:val="right"/>
      </w:pPr>
      <w:r w:rsidRPr="00CC0B1E">
        <w:t>Нижегородской области</w:t>
      </w:r>
    </w:p>
    <w:p w14:paraId="257CD8FF" w14:textId="6D5FCDB5" w:rsidR="00CC0B1E" w:rsidRPr="00CC0B1E" w:rsidRDefault="00CC0B1E" w:rsidP="00CC0B1E">
      <w:pPr>
        <w:ind w:firstLine="0"/>
        <w:jc w:val="right"/>
      </w:pPr>
      <w:r w:rsidRPr="00CC0B1E">
        <w:t xml:space="preserve">от </w:t>
      </w:r>
      <w:r>
        <w:t xml:space="preserve">31.03.2025 </w:t>
      </w:r>
      <w:r w:rsidRPr="00CC0B1E">
        <w:t>№</w:t>
      </w:r>
      <w:r>
        <w:t xml:space="preserve"> 597</w:t>
      </w:r>
    </w:p>
    <w:p w14:paraId="419D6902" w14:textId="77777777" w:rsidR="00CC0B1E" w:rsidRPr="00CC0B1E" w:rsidRDefault="00CC0B1E" w:rsidP="00CC0B1E">
      <w:pPr>
        <w:ind w:firstLine="0"/>
        <w:jc w:val="right"/>
      </w:pPr>
    </w:p>
    <w:p w14:paraId="4ED2384F" w14:textId="0F639C8E" w:rsidR="00CC0B1E" w:rsidRPr="00CC0B1E" w:rsidRDefault="00CC0B1E" w:rsidP="00CC0B1E">
      <w:pPr>
        <w:ind w:firstLine="0"/>
        <w:jc w:val="right"/>
      </w:pPr>
      <w:r w:rsidRPr="00CC0B1E">
        <w:t>согласованно Постановлением</w:t>
      </w:r>
    </w:p>
    <w:p w14:paraId="71C70C95" w14:textId="77777777" w:rsidR="00CC0B1E" w:rsidRPr="00CC0B1E" w:rsidRDefault="00CC0B1E" w:rsidP="00CC0B1E">
      <w:pPr>
        <w:ind w:firstLine="0"/>
        <w:jc w:val="right"/>
      </w:pPr>
      <w:r w:rsidRPr="00CC0B1E">
        <w:t>Администрации Балахнинского</w:t>
      </w:r>
    </w:p>
    <w:p w14:paraId="7C3AA0D1" w14:textId="7B79BA8A" w:rsidR="00CC0B1E" w:rsidRPr="00CC0B1E" w:rsidRDefault="00CC0B1E" w:rsidP="00CC0B1E">
      <w:pPr>
        <w:ind w:firstLine="0"/>
        <w:jc w:val="right"/>
      </w:pPr>
      <w:r w:rsidRPr="00CC0B1E">
        <w:t xml:space="preserve"> муниципального округа</w:t>
      </w:r>
    </w:p>
    <w:p w14:paraId="70387952" w14:textId="07F640DD" w:rsidR="00CC0B1E" w:rsidRPr="00CC0B1E" w:rsidRDefault="00CC0B1E" w:rsidP="00CC0B1E">
      <w:pPr>
        <w:ind w:firstLine="0"/>
        <w:jc w:val="right"/>
      </w:pPr>
      <w:r w:rsidRPr="00CC0B1E">
        <w:t>Нижегородской области</w:t>
      </w:r>
    </w:p>
    <w:p w14:paraId="41932152" w14:textId="0D231429" w:rsidR="00CC0B1E" w:rsidRPr="0067438C" w:rsidRDefault="00CC0B1E" w:rsidP="00CC0B1E">
      <w:pPr>
        <w:ind w:firstLine="0"/>
        <w:jc w:val="right"/>
        <w:rPr>
          <w:szCs w:val="24"/>
        </w:rPr>
      </w:pPr>
      <w:r w:rsidRPr="00CC0B1E">
        <w:t>от 21.01.2022 № 75</w:t>
      </w:r>
    </w:p>
    <w:p w14:paraId="44721B3C" w14:textId="77777777" w:rsidR="00CC0B1E" w:rsidRPr="0067438C" w:rsidRDefault="00CC0B1E" w:rsidP="00CC0B1E">
      <w:pPr>
        <w:jc w:val="right"/>
        <w:rPr>
          <w:szCs w:val="24"/>
        </w:rPr>
      </w:pPr>
    </w:p>
    <w:p w14:paraId="688B9B78" w14:textId="77777777" w:rsidR="00CC0B1E" w:rsidRPr="00CC0B1E" w:rsidRDefault="00CC0B1E" w:rsidP="00CC0B1E">
      <w:pPr>
        <w:ind w:firstLine="0"/>
        <w:jc w:val="center"/>
        <w:rPr>
          <w:b/>
          <w:bCs/>
        </w:rPr>
      </w:pPr>
      <w:r w:rsidRPr="00CC0B1E">
        <w:rPr>
          <w:b/>
          <w:bCs/>
        </w:rPr>
        <w:t>Изменения, которые вносятся в Приложение 3 «Положение об оплате труда работников Муниципального бюджетного учреждения дополнительного образования «Детская художественная школа №1» согласованное постановлением Администрации Балахнинского муниципального округа Нижегородской области от 21.01.2022 №75 «О согласовании положений об оплате труда работников муниципальных бюджетных учреждений дополнительного образования в сфере культуры Балахнинского муниципального округа Нижегородской области»</w:t>
      </w:r>
    </w:p>
    <w:p w14:paraId="4ED84028" w14:textId="77777777" w:rsidR="00CC0B1E" w:rsidRPr="00CC0B1E" w:rsidRDefault="00CC0B1E" w:rsidP="00CC0B1E">
      <w:pPr>
        <w:ind w:firstLine="0"/>
        <w:jc w:val="center"/>
        <w:rPr>
          <w:b/>
          <w:bCs/>
        </w:rPr>
      </w:pPr>
    </w:p>
    <w:p w14:paraId="59221825" w14:textId="6D8D403F" w:rsidR="00CC0B1E" w:rsidRPr="00CC0B1E" w:rsidRDefault="00CC0B1E" w:rsidP="00CC0B1E">
      <w:pPr>
        <w:ind w:firstLine="567"/>
      </w:pPr>
      <w:r w:rsidRPr="00CC0B1E">
        <w:t>1. Внести в Положение об оплате труда работников Муниципального бюджетного учреждения дополнительного образования «Детская художественная школа №1» (далее - МБУДО «ДХШ №1») (далее-Положение) следующие изменения:</w:t>
      </w:r>
    </w:p>
    <w:p w14:paraId="0C052693" w14:textId="5EE69391" w:rsidR="00CC0B1E" w:rsidRPr="00CC0B1E" w:rsidRDefault="00CC0B1E" w:rsidP="00CC0B1E">
      <w:pPr>
        <w:ind w:firstLine="567"/>
      </w:pPr>
      <w:r w:rsidRPr="00CC0B1E">
        <w:t>1.1. В Приложение № 1 «Порядок формирования должностных окладов (ставок заработной платы) работников МБУДО «ДХШ №1» к Положению:</w:t>
      </w:r>
    </w:p>
    <w:p w14:paraId="3CA594CB" w14:textId="0E3DD538" w:rsidR="00CC0B1E" w:rsidRPr="00CC0B1E" w:rsidRDefault="00CC0B1E" w:rsidP="00CC0B1E">
      <w:pPr>
        <w:ind w:firstLine="567"/>
      </w:pPr>
      <w:r>
        <w:t xml:space="preserve">1.1.1. </w:t>
      </w:r>
      <w:r w:rsidRPr="00CC0B1E">
        <w:t>Подпункты 1.2. пункта 1 изложить в следующей редакции:</w:t>
      </w:r>
    </w:p>
    <w:p w14:paraId="3749FCD9" w14:textId="77777777" w:rsidR="00CC0B1E" w:rsidRPr="00CC0B1E" w:rsidRDefault="00CC0B1E" w:rsidP="00CC0B1E">
      <w:pPr>
        <w:ind w:firstLine="567"/>
      </w:pPr>
      <w:r w:rsidRPr="00CC0B1E">
        <w:t>«1.2. Профессиональная квалификационная группа должностей работников учебно-вспомогательного персонала первого уровня»</w:t>
      </w:r>
    </w:p>
    <w:p w14:paraId="2C75E727" w14:textId="77777777" w:rsidR="00CC0B1E" w:rsidRPr="00CC0B1E" w:rsidRDefault="00CC0B1E" w:rsidP="00CC0B1E">
      <w:pPr>
        <w:ind w:firstLine="0"/>
      </w:pP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1"/>
        <w:gridCol w:w="2610"/>
      </w:tblGrid>
      <w:tr w:rsidR="00CC0B1E" w:rsidRPr="006F0201" w14:paraId="3492776E" w14:textId="77777777" w:rsidTr="00CC0B1E">
        <w:trPr>
          <w:trHeight w:val="483"/>
          <w:jc w:val="center"/>
        </w:trPr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1803C" w14:textId="77777777" w:rsidR="00CC0B1E" w:rsidRPr="006F0201" w:rsidRDefault="00CC0B1E" w:rsidP="00CC0B1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6F0201">
              <w:rPr>
                <w:rFonts w:eastAsia="Times New Roman"/>
                <w:szCs w:val="24"/>
                <w:lang w:eastAsia="ru-RU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15910" w14:textId="77777777" w:rsidR="00CC0B1E" w:rsidRPr="006F0201" w:rsidRDefault="00CC0B1E" w:rsidP="00CC0B1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6F0201">
              <w:rPr>
                <w:rFonts w:eastAsia="Times New Roman"/>
                <w:szCs w:val="24"/>
                <w:lang w:eastAsia="ru-RU"/>
              </w:rPr>
              <w:t>Минимальный оклад, руб.</w:t>
            </w:r>
          </w:p>
        </w:tc>
      </w:tr>
      <w:tr w:rsidR="00CC0B1E" w:rsidRPr="006F0201" w14:paraId="369A9452" w14:textId="77777777" w:rsidTr="00CC0B1E">
        <w:trPr>
          <w:trHeight w:val="491"/>
          <w:jc w:val="center"/>
        </w:trPr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C8EC7" w14:textId="77777777" w:rsidR="00CC0B1E" w:rsidRPr="006F0201" w:rsidRDefault="00CC0B1E" w:rsidP="00CC0B1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6F0201">
              <w:rPr>
                <w:rFonts w:eastAsia="Times New Roman"/>
                <w:szCs w:val="24"/>
                <w:lang w:eastAsia="ru-RU"/>
              </w:rPr>
              <w:t>Должности работников учебно-вспомогательного персонала первого уровня (секретарь учебной части)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E4B47" w14:textId="77777777" w:rsidR="00CC0B1E" w:rsidRPr="006F0201" w:rsidRDefault="00CC0B1E" w:rsidP="00CC0B1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6F0201">
              <w:rPr>
                <w:rFonts w:eastAsia="Times New Roman"/>
                <w:szCs w:val="24"/>
                <w:lang w:eastAsia="ru-RU"/>
              </w:rPr>
              <w:t>9</w:t>
            </w:r>
            <w:r>
              <w:rPr>
                <w:rFonts w:eastAsia="Times New Roman"/>
                <w:szCs w:val="24"/>
                <w:lang w:eastAsia="ru-RU"/>
              </w:rPr>
              <w:t>700</w:t>
            </w:r>
          </w:p>
        </w:tc>
      </w:tr>
    </w:tbl>
    <w:p w14:paraId="6338EA1A" w14:textId="621BD9EE" w:rsidR="00CC0B1E" w:rsidRPr="00CC0B1E" w:rsidRDefault="00CC0B1E" w:rsidP="00CC0B1E">
      <w:pPr>
        <w:ind w:firstLine="567"/>
      </w:pPr>
      <w:r>
        <w:t xml:space="preserve">1.1.2. </w:t>
      </w:r>
      <w:r w:rsidRPr="00CC0B1E">
        <w:t>Подпункты 2.2.-2.3 пункта 2 изложить в следующей редакции:</w:t>
      </w:r>
    </w:p>
    <w:p w14:paraId="1979C45C" w14:textId="34C149A3" w:rsidR="00CC0B1E" w:rsidRPr="00CC0B1E" w:rsidRDefault="00CC0B1E" w:rsidP="00CC0B1E">
      <w:pPr>
        <w:ind w:firstLine="567"/>
      </w:pPr>
      <w:r w:rsidRPr="00CC0B1E">
        <w:t>«2.2. Профессиональная квалификационная группа "Общеотраслевые должности служащих второго уровня".</w:t>
      </w:r>
    </w:p>
    <w:p w14:paraId="6F6EB9E3" w14:textId="77777777" w:rsidR="00CC0B1E" w:rsidRPr="00CC0B1E" w:rsidRDefault="00CC0B1E" w:rsidP="00CC0B1E">
      <w:pPr>
        <w:ind w:firstLine="567"/>
      </w:pPr>
      <w:r w:rsidRPr="00CC0B1E">
        <w:t>Размер минимального оклада второго уровня – 7751 рублей.</w:t>
      </w:r>
    </w:p>
    <w:p w14:paraId="05DE29B6" w14:textId="77777777" w:rsidR="00CC0B1E" w:rsidRPr="00CC0B1E" w:rsidRDefault="00CC0B1E" w:rsidP="00CC0B1E">
      <w:pPr>
        <w:ind w:firstLine="567"/>
      </w:pP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8"/>
        <w:gridCol w:w="2201"/>
        <w:gridCol w:w="2402"/>
      </w:tblGrid>
      <w:tr w:rsidR="00CC0B1E" w:rsidRPr="00011279" w14:paraId="699A9F1C" w14:textId="77777777" w:rsidTr="00CC0B1E">
        <w:trPr>
          <w:trHeight w:val="81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2E27D" w14:textId="77777777" w:rsidR="00CC0B1E" w:rsidRPr="00011279" w:rsidRDefault="00CC0B1E" w:rsidP="00F855F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Cs w:val="24"/>
              </w:rPr>
            </w:pPr>
            <w:r w:rsidRPr="00011279">
              <w:rPr>
                <w:rFonts w:eastAsia="Times New Roman"/>
                <w:szCs w:val="24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7B82B" w14:textId="77777777" w:rsidR="00CC0B1E" w:rsidRPr="00011279" w:rsidRDefault="00CC0B1E" w:rsidP="00F855F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Cs w:val="24"/>
              </w:rPr>
            </w:pPr>
            <w:r w:rsidRPr="00011279">
              <w:rPr>
                <w:rFonts w:eastAsia="Times New Roman"/>
                <w:szCs w:val="24"/>
              </w:rPr>
              <w:t>Повышающий коэффициент по должности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10C88" w14:textId="77777777" w:rsidR="00CC0B1E" w:rsidRPr="00011279" w:rsidRDefault="00CC0B1E" w:rsidP="00F855F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Cs w:val="24"/>
              </w:rPr>
            </w:pPr>
            <w:r w:rsidRPr="00011279">
              <w:rPr>
                <w:rFonts w:eastAsia="Times New Roman"/>
                <w:szCs w:val="24"/>
              </w:rPr>
              <w:t>Минимальный оклад, руб.</w:t>
            </w:r>
          </w:p>
        </w:tc>
      </w:tr>
      <w:tr w:rsidR="00CC0B1E" w:rsidRPr="006F0201" w14:paraId="31C2379E" w14:textId="77777777" w:rsidTr="00CC0B1E">
        <w:trPr>
          <w:trHeight w:val="450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6EFFA" w14:textId="77777777" w:rsidR="00CC0B1E" w:rsidRPr="00011279" w:rsidRDefault="00CC0B1E" w:rsidP="00F855FA">
            <w:pPr>
              <w:widowControl w:val="0"/>
              <w:autoSpaceDE w:val="0"/>
              <w:autoSpaceDN w:val="0"/>
              <w:rPr>
                <w:rFonts w:eastAsia="Times New Roman"/>
                <w:szCs w:val="24"/>
              </w:rPr>
            </w:pPr>
            <w:r w:rsidRPr="00011279">
              <w:rPr>
                <w:rFonts w:eastAsia="Times New Roman"/>
                <w:szCs w:val="24"/>
              </w:rPr>
              <w:t>2 квалификационный уровень - Заведующий хозяйством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13EDC" w14:textId="77777777" w:rsidR="00CC0B1E" w:rsidRPr="00011279" w:rsidRDefault="00CC0B1E" w:rsidP="00F855F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Cs w:val="24"/>
              </w:rPr>
            </w:pPr>
            <w:r w:rsidRPr="00011279">
              <w:rPr>
                <w:rFonts w:eastAsia="Times New Roman"/>
                <w:szCs w:val="24"/>
              </w:rPr>
              <w:t>1,04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54D46" w14:textId="77777777" w:rsidR="00CC0B1E" w:rsidRPr="006F0201" w:rsidRDefault="00CC0B1E" w:rsidP="00F855F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8061</w:t>
            </w:r>
          </w:p>
        </w:tc>
      </w:tr>
    </w:tbl>
    <w:p w14:paraId="02DC834A" w14:textId="77777777" w:rsidR="00CC0B1E" w:rsidRPr="00CC0B1E" w:rsidRDefault="00CC0B1E" w:rsidP="00CC0B1E">
      <w:pPr>
        <w:tabs>
          <w:tab w:val="left" w:pos="426"/>
          <w:tab w:val="left" w:pos="851"/>
          <w:tab w:val="left" w:pos="993"/>
        </w:tabs>
        <w:ind w:firstLine="567"/>
        <w:contextualSpacing/>
        <w:rPr>
          <w:rFonts w:eastAsia="Times New Roman"/>
          <w:szCs w:val="24"/>
          <w:lang w:eastAsia="ru-RU"/>
        </w:rPr>
      </w:pPr>
    </w:p>
    <w:p w14:paraId="60A56E05" w14:textId="77777777" w:rsidR="00CC0B1E" w:rsidRPr="00CC0B1E" w:rsidRDefault="00CC0B1E" w:rsidP="00CC0B1E">
      <w:pPr>
        <w:tabs>
          <w:tab w:val="left" w:pos="426"/>
          <w:tab w:val="left" w:pos="851"/>
          <w:tab w:val="left" w:pos="993"/>
        </w:tabs>
        <w:ind w:firstLine="567"/>
        <w:contextualSpacing/>
        <w:rPr>
          <w:rFonts w:eastAsia="Times New Roman"/>
          <w:szCs w:val="24"/>
          <w:lang w:eastAsia="ru-RU"/>
        </w:rPr>
      </w:pPr>
      <w:r w:rsidRPr="00CC0B1E">
        <w:rPr>
          <w:rFonts w:eastAsia="Times New Roman"/>
          <w:szCs w:val="24"/>
          <w:lang w:eastAsia="ru-RU"/>
        </w:rPr>
        <w:t>«2.3. Профессиональная квалификационная группа "Общеотраслевые должности служащих третьего уровня".</w:t>
      </w:r>
    </w:p>
    <w:p w14:paraId="457AA23D" w14:textId="77777777" w:rsidR="00CC0B1E" w:rsidRPr="00CC0B1E" w:rsidRDefault="00CC0B1E" w:rsidP="00CC0B1E">
      <w:pPr>
        <w:tabs>
          <w:tab w:val="left" w:pos="426"/>
          <w:tab w:val="left" w:pos="851"/>
          <w:tab w:val="left" w:pos="993"/>
        </w:tabs>
        <w:ind w:firstLine="567"/>
        <w:contextualSpacing/>
        <w:rPr>
          <w:rFonts w:eastAsia="Times New Roman"/>
          <w:szCs w:val="24"/>
          <w:lang w:eastAsia="ru-RU"/>
        </w:rPr>
      </w:pPr>
      <w:r w:rsidRPr="00CC0B1E">
        <w:rPr>
          <w:rFonts w:eastAsia="Times New Roman"/>
          <w:szCs w:val="24"/>
          <w:lang w:eastAsia="ru-RU"/>
        </w:rPr>
        <w:t>Размер минимального оклада третьего уровня – 9302 рубль.</w:t>
      </w:r>
    </w:p>
    <w:p w14:paraId="0CAEE8A3" w14:textId="77777777" w:rsidR="00CC0B1E" w:rsidRPr="00CC0B1E" w:rsidRDefault="00CC0B1E" w:rsidP="00CC0B1E">
      <w:pPr>
        <w:tabs>
          <w:tab w:val="left" w:pos="426"/>
          <w:tab w:val="left" w:pos="851"/>
          <w:tab w:val="left" w:pos="993"/>
        </w:tabs>
        <w:ind w:firstLine="567"/>
        <w:contextualSpacing/>
        <w:rPr>
          <w:rFonts w:eastAsia="Times New Roman"/>
          <w:szCs w:val="24"/>
          <w:lang w:eastAsia="ru-RU"/>
        </w:rPr>
      </w:pP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84"/>
        <w:gridCol w:w="2291"/>
        <w:gridCol w:w="2126"/>
      </w:tblGrid>
      <w:tr w:rsidR="00CC0B1E" w:rsidRPr="006F0201" w14:paraId="7087DA55" w14:textId="77777777" w:rsidTr="00CC0B1E">
        <w:trPr>
          <w:trHeight w:val="811"/>
          <w:jc w:val="center"/>
        </w:trPr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56A9E" w14:textId="77777777" w:rsidR="00CC0B1E" w:rsidRPr="006F0201" w:rsidRDefault="00CC0B1E" w:rsidP="00F855F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Cs w:val="24"/>
              </w:rPr>
            </w:pPr>
            <w:r w:rsidRPr="006F0201">
              <w:rPr>
                <w:rFonts w:eastAsia="Times New Roman"/>
                <w:szCs w:val="24"/>
              </w:rPr>
              <w:lastRenderedPageBreak/>
              <w:t>Профессиональная квалификационная группа/квалификационный уровень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7F23D" w14:textId="77777777" w:rsidR="00CC0B1E" w:rsidRPr="006F0201" w:rsidRDefault="00CC0B1E" w:rsidP="00F855F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Cs w:val="24"/>
              </w:rPr>
            </w:pPr>
            <w:r w:rsidRPr="006F0201">
              <w:rPr>
                <w:rFonts w:eastAsia="Times New Roman"/>
                <w:szCs w:val="24"/>
              </w:rPr>
              <w:t>Повышающий коэффициент по должности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4C288" w14:textId="77777777" w:rsidR="00CC0B1E" w:rsidRPr="006F0201" w:rsidRDefault="00CC0B1E" w:rsidP="00F855F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Cs w:val="24"/>
              </w:rPr>
            </w:pPr>
            <w:r w:rsidRPr="006F0201">
              <w:rPr>
                <w:rFonts w:eastAsia="Times New Roman"/>
                <w:szCs w:val="24"/>
              </w:rPr>
              <w:t>Минимальный оклад, руб.</w:t>
            </w:r>
          </w:p>
        </w:tc>
      </w:tr>
      <w:tr w:rsidR="00CC0B1E" w:rsidRPr="006F0201" w14:paraId="0E4B1A15" w14:textId="77777777" w:rsidTr="00CC0B1E">
        <w:trPr>
          <w:trHeight w:val="627"/>
          <w:jc w:val="center"/>
        </w:trPr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E3B2" w14:textId="77777777" w:rsidR="00CC0B1E" w:rsidRPr="006F0201" w:rsidRDefault="00CC0B1E" w:rsidP="00F855F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Cs w:val="24"/>
              </w:rPr>
            </w:pPr>
            <w:r w:rsidRPr="006F0201">
              <w:rPr>
                <w:rFonts w:eastAsia="Times New Roman"/>
                <w:szCs w:val="24"/>
              </w:rPr>
              <w:t>1 квалификационный уровень (Специалист по кадрам, специалист по охране труда)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DE09" w14:textId="77777777" w:rsidR="00CC0B1E" w:rsidRPr="006F0201" w:rsidRDefault="00CC0B1E" w:rsidP="00F855F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Cs w:val="24"/>
              </w:rPr>
            </w:pPr>
            <w:r w:rsidRPr="006F0201">
              <w:rPr>
                <w:rFonts w:eastAsia="Times New Roman"/>
                <w:szCs w:val="24"/>
              </w:rPr>
              <w:t>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C5DB" w14:textId="77777777" w:rsidR="00CC0B1E" w:rsidRPr="006F0201" w:rsidRDefault="00CC0B1E" w:rsidP="00F855F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9302</w:t>
            </w:r>
          </w:p>
        </w:tc>
      </w:tr>
      <w:tr w:rsidR="00CC0B1E" w:rsidRPr="006F0201" w14:paraId="050F38D9" w14:textId="77777777" w:rsidTr="00CC0B1E">
        <w:trPr>
          <w:trHeight w:val="622"/>
          <w:jc w:val="center"/>
        </w:trPr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61F4" w14:textId="77777777" w:rsidR="00CC0B1E" w:rsidRPr="006F0201" w:rsidRDefault="00CC0B1E" w:rsidP="00F855F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Cs w:val="24"/>
              </w:rPr>
            </w:pPr>
            <w:r w:rsidRPr="006F0201">
              <w:rPr>
                <w:rFonts w:eastAsia="Times New Roman"/>
                <w:szCs w:val="24"/>
              </w:rPr>
              <w:t>2 квалификационный уровень (Специалист по кадрам, специалист по охране труда)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D509" w14:textId="77777777" w:rsidR="00CC0B1E" w:rsidRPr="006F0201" w:rsidRDefault="00CC0B1E" w:rsidP="00F855F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Cs w:val="24"/>
              </w:rPr>
            </w:pPr>
            <w:r w:rsidRPr="006F0201">
              <w:rPr>
                <w:rFonts w:eastAsia="Times New Roman"/>
                <w:szCs w:val="24"/>
              </w:rPr>
              <w:t>1,20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9CCE" w14:textId="77777777" w:rsidR="00CC0B1E" w:rsidRPr="006F0201" w:rsidRDefault="00CC0B1E" w:rsidP="00F855F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11162</w:t>
            </w:r>
          </w:p>
        </w:tc>
      </w:tr>
      <w:tr w:rsidR="00CC0B1E" w:rsidRPr="006F0201" w14:paraId="71FAF412" w14:textId="77777777" w:rsidTr="00CC0B1E">
        <w:trPr>
          <w:trHeight w:val="580"/>
          <w:jc w:val="center"/>
        </w:trPr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7E2D" w14:textId="77777777" w:rsidR="00CC0B1E" w:rsidRPr="006F0201" w:rsidRDefault="00CC0B1E" w:rsidP="00F855F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Cs w:val="24"/>
              </w:rPr>
            </w:pPr>
            <w:r w:rsidRPr="006F0201">
              <w:rPr>
                <w:rFonts w:eastAsia="Times New Roman"/>
                <w:szCs w:val="24"/>
              </w:rPr>
              <w:t>3 квалификационный уровень (Специалист по кадрам, специалист по охране труда)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57AB" w14:textId="77777777" w:rsidR="00CC0B1E" w:rsidRPr="006F0201" w:rsidRDefault="00CC0B1E" w:rsidP="00F855F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Cs w:val="24"/>
              </w:rPr>
            </w:pPr>
            <w:r w:rsidRPr="006F0201">
              <w:rPr>
                <w:rFonts w:eastAsia="Times New Roman"/>
                <w:szCs w:val="24"/>
              </w:rPr>
              <w:t>1,40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145D" w14:textId="77777777" w:rsidR="00CC0B1E" w:rsidRPr="006F0201" w:rsidRDefault="00CC0B1E" w:rsidP="00F855F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13023</w:t>
            </w:r>
          </w:p>
        </w:tc>
      </w:tr>
      <w:tr w:rsidR="00CC0B1E" w:rsidRPr="006F0201" w14:paraId="1EF7E9EE" w14:textId="77777777" w:rsidTr="00CC0B1E">
        <w:trPr>
          <w:trHeight w:val="450"/>
          <w:jc w:val="center"/>
        </w:trPr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250E6" w14:textId="77777777" w:rsidR="00CC0B1E" w:rsidRPr="006F0201" w:rsidRDefault="00CC0B1E" w:rsidP="00F855F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Cs w:val="24"/>
              </w:rPr>
            </w:pPr>
            <w:r w:rsidRPr="006F0201">
              <w:rPr>
                <w:rFonts w:eastAsia="Times New Roman"/>
                <w:szCs w:val="24"/>
              </w:rPr>
              <w:t>4 квалификационный уровень (Специалист по кадрам, специалист по охране труда)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669CA" w14:textId="77777777" w:rsidR="00CC0B1E" w:rsidRPr="006F0201" w:rsidRDefault="00CC0B1E" w:rsidP="00F855F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Cs w:val="24"/>
              </w:rPr>
            </w:pPr>
            <w:r w:rsidRPr="006F0201">
              <w:rPr>
                <w:rFonts w:eastAsia="Times New Roman"/>
                <w:szCs w:val="24"/>
              </w:rPr>
              <w:t>1,55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522E2" w14:textId="77777777" w:rsidR="00CC0B1E" w:rsidRPr="006F0201" w:rsidRDefault="00CC0B1E" w:rsidP="00F855F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14418</w:t>
            </w:r>
          </w:p>
        </w:tc>
      </w:tr>
    </w:tbl>
    <w:p w14:paraId="27D62149" w14:textId="77777777" w:rsidR="00CC0B1E" w:rsidRPr="00CC0B1E" w:rsidRDefault="00CC0B1E" w:rsidP="00CC0B1E">
      <w:pPr>
        <w:ind w:firstLine="567"/>
      </w:pPr>
    </w:p>
    <w:p w14:paraId="5CC7AE7B" w14:textId="01B88C26" w:rsidR="00CC0B1E" w:rsidRPr="00CC0B1E" w:rsidRDefault="00CC0B1E" w:rsidP="00CC0B1E">
      <w:pPr>
        <w:ind w:firstLine="567"/>
      </w:pPr>
      <w:r>
        <w:t xml:space="preserve">1.1.3. </w:t>
      </w:r>
      <w:r w:rsidRPr="00CC0B1E">
        <w:t xml:space="preserve">Подпункты 3.2- 3.3. пункта 3 изложить в следующей редакции: </w:t>
      </w:r>
    </w:p>
    <w:p w14:paraId="737D9107" w14:textId="77777777" w:rsidR="00CC0B1E" w:rsidRPr="00CC0B1E" w:rsidRDefault="00CC0B1E" w:rsidP="00CC0B1E">
      <w:pPr>
        <w:ind w:firstLine="567"/>
      </w:pPr>
      <w:r w:rsidRPr="00CC0B1E">
        <w:t>«3.2. Профессиональная квалификационная группа "Общеотраслевые профессии рабочих первого уровня".</w:t>
      </w:r>
    </w:p>
    <w:p w14:paraId="3331AC69" w14:textId="77777777" w:rsidR="00CC0B1E" w:rsidRPr="00CC0B1E" w:rsidRDefault="00CC0B1E" w:rsidP="00CC0B1E">
      <w:pPr>
        <w:ind w:firstLine="567"/>
      </w:pPr>
      <w:r w:rsidRPr="00CC0B1E">
        <w:t>Размер минимальной ставки заработной платы: 5708 руб.</w:t>
      </w:r>
    </w:p>
    <w:p w14:paraId="13AFFD28" w14:textId="77777777" w:rsidR="00CC0B1E" w:rsidRPr="00CC0B1E" w:rsidRDefault="00CC0B1E" w:rsidP="00CC0B1E">
      <w:pPr>
        <w:ind w:firstLine="567"/>
      </w:pPr>
      <w:r w:rsidRPr="00CC0B1E">
        <w:t>Повышающие коэффициенты в зависимости от профессии:</w:t>
      </w:r>
    </w:p>
    <w:p w14:paraId="618FA62B" w14:textId="77777777" w:rsidR="00CC0B1E" w:rsidRPr="00CC0B1E" w:rsidRDefault="00CC0B1E" w:rsidP="00CC0B1E">
      <w:pPr>
        <w:ind w:firstLine="567"/>
      </w:pP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73"/>
        <w:gridCol w:w="2381"/>
        <w:gridCol w:w="2647"/>
      </w:tblGrid>
      <w:tr w:rsidR="00CC0B1E" w:rsidRPr="006F0201" w14:paraId="7ACD034F" w14:textId="77777777" w:rsidTr="00CC0B1E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6BA21" w14:textId="77777777" w:rsidR="00CC0B1E" w:rsidRPr="006F0201" w:rsidRDefault="00CC0B1E" w:rsidP="00CC0B1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</w:rPr>
            </w:pPr>
            <w:r w:rsidRPr="006F0201">
              <w:rPr>
                <w:rFonts w:eastAsia="Times New Roman"/>
                <w:szCs w:val="24"/>
              </w:rPr>
              <w:t>Квалификационные уровни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F5D27" w14:textId="77777777" w:rsidR="00CC0B1E" w:rsidRPr="006F0201" w:rsidRDefault="00CC0B1E" w:rsidP="00CC0B1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</w:rPr>
            </w:pPr>
            <w:r w:rsidRPr="006F0201">
              <w:rPr>
                <w:rFonts w:eastAsia="Times New Roman"/>
                <w:szCs w:val="24"/>
              </w:rPr>
              <w:t>Коэффициент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580DA" w14:textId="77777777" w:rsidR="00CC0B1E" w:rsidRPr="006F0201" w:rsidRDefault="00CC0B1E" w:rsidP="00CC0B1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</w:rPr>
            </w:pPr>
            <w:r w:rsidRPr="006F0201">
              <w:rPr>
                <w:rFonts w:eastAsia="Times New Roman"/>
                <w:szCs w:val="24"/>
              </w:rPr>
              <w:t>Должностной оклад (рублей)</w:t>
            </w:r>
          </w:p>
        </w:tc>
      </w:tr>
      <w:tr w:rsidR="00CC0B1E" w:rsidRPr="006F0201" w14:paraId="322F1A73" w14:textId="77777777" w:rsidTr="00CC0B1E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4DEEB" w14:textId="77777777" w:rsidR="00CC0B1E" w:rsidRPr="006F0201" w:rsidRDefault="00CC0B1E" w:rsidP="00CC0B1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</w:rPr>
            </w:pPr>
            <w:r w:rsidRPr="006F0201">
              <w:rPr>
                <w:rFonts w:eastAsia="Times New Roman"/>
                <w:szCs w:val="24"/>
              </w:rPr>
              <w:t>1 квалификационный уровень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A288" w14:textId="77777777" w:rsidR="00CC0B1E" w:rsidRPr="006F0201" w:rsidRDefault="00CC0B1E" w:rsidP="00CC0B1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07FC" w14:textId="77777777" w:rsidR="00CC0B1E" w:rsidRPr="006F0201" w:rsidRDefault="00CC0B1E" w:rsidP="00CC0B1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</w:rPr>
            </w:pPr>
          </w:p>
        </w:tc>
      </w:tr>
      <w:tr w:rsidR="00CC0B1E" w:rsidRPr="006F0201" w14:paraId="28F74AE6" w14:textId="77777777" w:rsidTr="00CC0B1E">
        <w:trPr>
          <w:trHeight w:val="787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687B1" w14:textId="77777777" w:rsidR="00CC0B1E" w:rsidRPr="006F0201" w:rsidRDefault="00CC0B1E" w:rsidP="00CC0B1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</w:rPr>
            </w:pPr>
            <w:r w:rsidRPr="006F0201">
              <w:rPr>
                <w:rFonts w:eastAsia="Times New Roman"/>
                <w:szCs w:val="24"/>
              </w:rPr>
              <w:t xml:space="preserve">1 квалификационный разряд – </w:t>
            </w:r>
          </w:p>
          <w:p w14:paraId="7F6069F0" w14:textId="77777777" w:rsidR="00CC0B1E" w:rsidRPr="006F0201" w:rsidRDefault="00CC0B1E" w:rsidP="00CC0B1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</w:rPr>
            </w:pPr>
            <w:r w:rsidRPr="006F0201">
              <w:rPr>
                <w:rFonts w:eastAsia="Times New Roman"/>
                <w:szCs w:val="24"/>
              </w:rPr>
              <w:t>- сторож (вахтер),</w:t>
            </w:r>
          </w:p>
          <w:p w14:paraId="30CD17D2" w14:textId="77777777" w:rsidR="00CC0B1E" w:rsidRPr="006F0201" w:rsidRDefault="00CC0B1E" w:rsidP="00CC0B1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</w:rPr>
            </w:pPr>
            <w:r w:rsidRPr="006F0201">
              <w:rPr>
                <w:rFonts w:eastAsia="Times New Roman"/>
                <w:szCs w:val="24"/>
              </w:rPr>
              <w:t>- уборщик территории.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A20A" w14:textId="77777777" w:rsidR="00CC0B1E" w:rsidRPr="006F0201" w:rsidRDefault="00CC0B1E" w:rsidP="00CC0B1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</w:rPr>
            </w:pPr>
          </w:p>
          <w:p w14:paraId="70B02FCC" w14:textId="77777777" w:rsidR="00CC0B1E" w:rsidRPr="006F0201" w:rsidRDefault="00CC0B1E" w:rsidP="00CC0B1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</w:rPr>
            </w:pPr>
            <w:r w:rsidRPr="006F0201">
              <w:rPr>
                <w:rFonts w:eastAsia="Times New Roman"/>
                <w:szCs w:val="24"/>
              </w:rPr>
              <w:t>1,0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A0F8" w14:textId="77777777" w:rsidR="00CC0B1E" w:rsidRPr="006F0201" w:rsidRDefault="00CC0B1E" w:rsidP="00CC0B1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</w:rPr>
            </w:pPr>
          </w:p>
          <w:p w14:paraId="0EFA0750" w14:textId="77777777" w:rsidR="00CC0B1E" w:rsidRPr="006F0201" w:rsidRDefault="00CC0B1E" w:rsidP="00CC0B1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5708</w:t>
            </w:r>
          </w:p>
        </w:tc>
      </w:tr>
      <w:tr w:rsidR="00CC0B1E" w:rsidRPr="006F0201" w14:paraId="55A9DF87" w14:textId="77777777" w:rsidTr="00CC0B1E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1344B" w14:textId="77777777" w:rsidR="00CC0B1E" w:rsidRPr="006F0201" w:rsidRDefault="00CC0B1E" w:rsidP="00CC0B1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</w:rPr>
            </w:pPr>
            <w:r w:rsidRPr="006F0201">
              <w:rPr>
                <w:rFonts w:eastAsia="Times New Roman"/>
                <w:szCs w:val="24"/>
              </w:rPr>
              <w:t xml:space="preserve">2 квалификационный разряд </w:t>
            </w:r>
          </w:p>
          <w:p w14:paraId="733FF9CF" w14:textId="77777777" w:rsidR="00CC0B1E" w:rsidRPr="006F0201" w:rsidRDefault="00CC0B1E" w:rsidP="00CC0B1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</w:rPr>
            </w:pPr>
            <w:r w:rsidRPr="006F0201">
              <w:rPr>
                <w:rFonts w:eastAsia="Times New Roman"/>
                <w:szCs w:val="24"/>
              </w:rPr>
              <w:t>- уборщик служебных помещений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F6EDC" w14:textId="77777777" w:rsidR="00CC0B1E" w:rsidRPr="006F0201" w:rsidRDefault="00CC0B1E" w:rsidP="00CC0B1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</w:rPr>
            </w:pPr>
            <w:r w:rsidRPr="006F0201">
              <w:rPr>
                <w:rFonts w:eastAsia="Times New Roman"/>
                <w:szCs w:val="24"/>
              </w:rPr>
              <w:t>1,04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CE716" w14:textId="77777777" w:rsidR="00CC0B1E" w:rsidRPr="006F0201" w:rsidRDefault="00CC0B1E" w:rsidP="00CC0B1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5936</w:t>
            </w:r>
          </w:p>
        </w:tc>
      </w:tr>
    </w:tbl>
    <w:p w14:paraId="70F12225" w14:textId="77777777" w:rsidR="00CC0B1E" w:rsidRPr="00CC0B1E" w:rsidRDefault="00CC0B1E" w:rsidP="00CC0B1E">
      <w:pPr>
        <w:tabs>
          <w:tab w:val="left" w:pos="1530"/>
        </w:tabs>
        <w:ind w:firstLine="567"/>
        <w:rPr>
          <w:rFonts w:eastAsia="Times New Roman"/>
          <w:szCs w:val="24"/>
          <w:lang w:eastAsia="ru-RU"/>
        </w:rPr>
      </w:pPr>
    </w:p>
    <w:p w14:paraId="6DB7E771" w14:textId="77777777" w:rsidR="00CC0B1E" w:rsidRPr="00CC0B1E" w:rsidRDefault="00CC0B1E" w:rsidP="00CC0B1E">
      <w:pPr>
        <w:widowControl w:val="0"/>
        <w:tabs>
          <w:tab w:val="left" w:pos="851"/>
        </w:tabs>
        <w:autoSpaceDE w:val="0"/>
        <w:autoSpaceDN w:val="0"/>
        <w:ind w:firstLine="567"/>
        <w:rPr>
          <w:rFonts w:eastAsia="Times New Roman"/>
          <w:szCs w:val="24"/>
          <w:lang w:eastAsia="ru-RU"/>
        </w:rPr>
      </w:pPr>
      <w:r w:rsidRPr="00CC0B1E">
        <w:rPr>
          <w:rFonts w:eastAsia="Times New Roman"/>
          <w:szCs w:val="24"/>
          <w:lang w:eastAsia="ru-RU"/>
        </w:rPr>
        <w:t>«3.3. Профессии рабочих, не включенные в профессиональные квалификационные группы общеотраслевых профессий рабочих.</w:t>
      </w:r>
    </w:p>
    <w:p w14:paraId="4336B996" w14:textId="77777777" w:rsidR="00CC0B1E" w:rsidRPr="00CC0B1E" w:rsidRDefault="00CC0B1E" w:rsidP="00CC0B1E">
      <w:pPr>
        <w:widowControl w:val="0"/>
        <w:tabs>
          <w:tab w:val="left" w:pos="851"/>
        </w:tabs>
        <w:autoSpaceDE w:val="0"/>
        <w:autoSpaceDN w:val="0"/>
        <w:ind w:firstLine="567"/>
        <w:rPr>
          <w:rFonts w:eastAsia="Times New Roman"/>
          <w:szCs w:val="24"/>
          <w:lang w:eastAsia="ru-RU"/>
        </w:rPr>
      </w:pP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1"/>
        <w:gridCol w:w="1843"/>
        <w:gridCol w:w="2976"/>
        <w:gridCol w:w="1843"/>
        <w:gridCol w:w="1768"/>
      </w:tblGrid>
      <w:tr w:rsidR="00CC0B1E" w:rsidRPr="006F0201" w14:paraId="26572829" w14:textId="77777777" w:rsidTr="00CC0B1E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A79C0" w14:textId="77777777" w:rsidR="00CC0B1E" w:rsidRPr="006F0201" w:rsidRDefault="00CC0B1E" w:rsidP="00CC0B1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</w:rPr>
            </w:pPr>
            <w:r w:rsidRPr="006F0201">
              <w:rPr>
                <w:rFonts w:eastAsia="Times New Roman"/>
                <w:szCs w:val="24"/>
              </w:rPr>
              <w:t>Квалификационные уровни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D6E73" w14:textId="77777777" w:rsidR="00CC0B1E" w:rsidRPr="006F0201" w:rsidRDefault="00CC0B1E" w:rsidP="00CC0B1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</w:rPr>
            </w:pPr>
            <w:r w:rsidRPr="006F0201">
              <w:rPr>
                <w:rFonts w:eastAsia="Times New Roman"/>
                <w:szCs w:val="24"/>
              </w:rPr>
              <w:t>Квалификационные разряды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3185B" w14:textId="77777777" w:rsidR="00CC0B1E" w:rsidRPr="006F0201" w:rsidRDefault="00CC0B1E" w:rsidP="00CC0B1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</w:rPr>
            </w:pPr>
            <w:r w:rsidRPr="006F0201">
              <w:rPr>
                <w:rFonts w:eastAsia="Times New Roman"/>
                <w:szCs w:val="24"/>
              </w:rPr>
              <w:t>Профессии, отнесенные к профессиональной квалификационной группе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A2816" w14:textId="77777777" w:rsidR="00CC0B1E" w:rsidRPr="006F0201" w:rsidRDefault="00CC0B1E" w:rsidP="00CC0B1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</w:rPr>
            </w:pPr>
            <w:r w:rsidRPr="006F0201">
              <w:rPr>
                <w:rFonts w:eastAsia="Times New Roman"/>
                <w:szCs w:val="24"/>
              </w:rPr>
              <w:t>Повышающий коэффициент в зависимости от профессии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A357" w14:textId="77777777" w:rsidR="00CC0B1E" w:rsidRPr="006F0201" w:rsidRDefault="00CC0B1E" w:rsidP="00CC0B1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</w:rPr>
            </w:pPr>
            <w:r w:rsidRPr="006F0201">
              <w:rPr>
                <w:rFonts w:eastAsia="Times New Roman"/>
                <w:szCs w:val="24"/>
              </w:rPr>
              <w:t>Должностной оклад (рублей)</w:t>
            </w:r>
          </w:p>
        </w:tc>
      </w:tr>
      <w:tr w:rsidR="00CC0B1E" w:rsidRPr="006F0201" w14:paraId="69CF7F17" w14:textId="77777777" w:rsidTr="00CC0B1E">
        <w:trPr>
          <w:trHeight w:val="757"/>
          <w:jc w:val="center"/>
        </w:trPr>
        <w:tc>
          <w:tcPr>
            <w:tcW w:w="970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AC6191" w14:textId="77777777" w:rsidR="00CC0B1E" w:rsidRPr="006F0201" w:rsidRDefault="00CC0B1E" w:rsidP="00CC0B1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</w:rPr>
            </w:pPr>
            <w:r w:rsidRPr="006F0201">
              <w:rPr>
                <w:rFonts w:eastAsia="Times New Roman"/>
                <w:szCs w:val="24"/>
              </w:rPr>
              <w:t>Профессии рабочих, не включенные в ПКГ</w:t>
            </w:r>
          </w:p>
          <w:p w14:paraId="0827EC1E" w14:textId="77777777" w:rsidR="00CC0B1E" w:rsidRPr="006F0201" w:rsidRDefault="00CC0B1E" w:rsidP="00CC0B1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</w:rPr>
            </w:pPr>
            <w:r w:rsidRPr="006F0201">
              <w:rPr>
                <w:rFonts w:eastAsia="Times New Roman"/>
                <w:szCs w:val="24"/>
              </w:rPr>
              <w:t>"Общеотраслевые профессии рабочих первого уровня"</w:t>
            </w:r>
          </w:p>
          <w:p w14:paraId="7E99F8DC" w14:textId="77777777" w:rsidR="00CC0B1E" w:rsidRPr="006F0201" w:rsidRDefault="00CC0B1E" w:rsidP="00CC0B1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</w:rPr>
            </w:pPr>
            <w:r w:rsidRPr="006F0201">
              <w:rPr>
                <w:rFonts w:eastAsia="Times New Roman"/>
                <w:szCs w:val="24"/>
              </w:rPr>
              <w:t>Размер минимальной ставки заработной платы:</w:t>
            </w:r>
          </w:p>
          <w:p w14:paraId="73ED1870" w14:textId="77777777" w:rsidR="00CC0B1E" w:rsidRPr="006F0201" w:rsidRDefault="00CC0B1E" w:rsidP="00CC0B1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</w:rPr>
            </w:pPr>
            <w:r w:rsidRPr="006F0201">
              <w:rPr>
                <w:rFonts w:eastAsia="Times New Roman"/>
                <w:szCs w:val="24"/>
              </w:rPr>
              <w:t>5</w:t>
            </w:r>
            <w:r>
              <w:rPr>
                <w:rFonts w:eastAsia="Times New Roman"/>
                <w:szCs w:val="24"/>
              </w:rPr>
              <w:t>708</w:t>
            </w:r>
            <w:r w:rsidRPr="006F0201">
              <w:rPr>
                <w:rFonts w:eastAsia="Times New Roman"/>
                <w:szCs w:val="24"/>
              </w:rPr>
              <w:t xml:space="preserve"> руб.</w:t>
            </w:r>
          </w:p>
        </w:tc>
      </w:tr>
      <w:tr w:rsidR="00CC0B1E" w:rsidRPr="006F0201" w14:paraId="7EB81DB5" w14:textId="77777777" w:rsidTr="00CC0B1E">
        <w:trPr>
          <w:trHeight w:val="87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B7FAD" w14:textId="77777777" w:rsidR="00CC0B1E" w:rsidRPr="006F0201" w:rsidRDefault="00CC0B1E" w:rsidP="00CC0B1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</w:rPr>
            </w:pPr>
            <w:r w:rsidRPr="006F0201">
              <w:rPr>
                <w:rFonts w:eastAsia="Times New Roman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E0662" w14:textId="77777777" w:rsidR="00CC0B1E" w:rsidRPr="006F0201" w:rsidRDefault="00CC0B1E" w:rsidP="00CC0B1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</w:rPr>
            </w:pPr>
            <w:r w:rsidRPr="006F0201">
              <w:rPr>
                <w:rFonts w:eastAsia="Times New Roman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7C515" w14:textId="77777777" w:rsidR="00CC0B1E" w:rsidRPr="006F0201" w:rsidRDefault="00CC0B1E" w:rsidP="00CC0B1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</w:rPr>
            </w:pPr>
            <w:r w:rsidRPr="006F0201">
              <w:rPr>
                <w:rFonts w:eastAsia="Times New Roman"/>
                <w:szCs w:val="24"/>
              </w:rPr>
              <w:t>Рабочий по комплексному обслуживанию и ремонту зданий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0642F" w14:textId="77777777" w:rsidR="00CC0B1E" w:rsidRPr="006F0201" w:rsidRDefault="00CC0B1E" w:rsidP="00CC0B1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</w:rPr>
            </w:pPr>
            <w:r w:rsidRPr="006F0201">
              <w:rPr>
                <w:rFonts w:eastAsia="Times New Roman"/>
                <w:szCs w:val="24"/>
              </w:rPr>
              <w:t>1,09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49B2" w14:textId="77777777" w:rsidR="00CC0B1E" w:rsidRPr="006F0201" w:rsidRDefault="00CC0B1E" w:rsidP="00CC0B1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6222</w:t>
            </w:r>
          </w:p>
        </w:tc>
      </w:tr>
    </w:tbl>
    <w:p w14:paraId="7858A641" w14:textId="77777777" w:rsidR="00CC0B1E" w:rsidRPr="00CC0B1E" w:rsidRDefault="00CC0B1E" w:rsidP="00CC0B1E">
      <w:pPr>
        <w:tabs>
          <w:tab w:val="left" w:pos="1530"/>
        </w:tabs>
        <w:ind w:firstLine="567"/>
        <w:rPr>
          <w:rFonts w:eastAsia="Times New Roman"/>
          <w:szCs w:val="24"/>
          <w:lang w:eastAsia="ru-RU"/>
        </w:rPr>
      </w:pPr>
    </w:p>
    <w:p w14:paraId="1E15121F" w14:textId="77777777" w:rsidR="00CC0B1E" w:rsidRPr="00CC0B1E" w:rsidRDefault="00CC0B1E" w:rsidP="00CC0B1E">
      <w:pPr>
        <w:tabs>
          <w:tab w:val="left" w:pos="0"/>
          <w:tab w:val="left" w:pos="851"/>
          <w:tab w:val="left" w:pos="993"/>
        </w:tabs>
        <w:ind w:firstLine="567"/>
        <w:contextualSpacing/>
        <w:rPr>
          <w:rFonts w:eastAsiaTheme="minorEastAsia"/>
          <w:szCs w:val="24"/>
          <w:lang w:eastAsia="ru-RU"/>
        </w:rPr>
      </w:pPr>
      <w:r w:rsidRPr="00CC0B1E">
        <w:rPr>
          <w:rFonts w:eastAsiaTheme="minorEastAsia"/>
          <w:szCs w:val="24"/>
          <w:lang w:eastAsia="ru-RU"/>
        </w:rPr>
        <w:t xml:space="preserve">1.2. в Приложение №6 «Размеры минимальных окладов, минимальных ставок заработной платы работников, предусмотренным ПКГ должностей работников культуры» к </w:t>
      </w:r>
      <w:r w:rsidRPr="00CC0B1E">
        <w:rPr>
          <w:rFonts w:eastAsia="Times New Roman"/>
          <w:szCs w:val="24"/>
          <w:lang w:eastAsia="ru-RU"/>
        </w:rPr>
        <w:t>Положению</w:t>
      </w:r>
      <w:r w:rsidRPr="00CC0B1E">
        <w:rPr>
          <w:rFonts w:eastAsiaTheme="minorEastAsia"/>
          <w:szCs w:val="24"/>
          <w:lang w:eastAsia="ru-RU"/>
        </w:rPr>
        <w:t>:</w:t>
      </w:r>
    </w:p>
    <w:p w14:paraId="2964F2EC" w14:textId="77777777" w:rsidR="00CC0B1E" w:rsidRPr="00CC0B1E" w:rsidRDefault="00CC0B1E" w:rsidP="00CC0B1E">
      <w:pPr>
        <w:tabs>
          <w:tab w:val="left" w:pos="0"/>
          <w:tab w:val="left" w:pos="851"/>
          <w:tab w:val="left" w:pos="993"/>
        </w:tabs>
        <w:ind w:firstLine="567"/>
        <w:contextualSpacing/>
        <w:rPr>
          <w:rFonts w:eastAsiaTheme="minorEastAsia"/>
          <w:szCs w:val="24"/>
          <w:lang w:eastAsia="ru-RU"/>
        </w:rPr>
      </w:pP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608"/>
        <w:gridCol w:w="1701"/>
        <w:gridCol w:w="1768"/>
      </w:tblGrid>
      <w:tr w:rsidR="00CC0B1E" w:rsidRPr="006F0201" w14:paraId="76031DD7" w14:textId="77777777" w:rsidTr="00CC0B1E">
        <w:trPr>
          <w:jc w:val="center"/>
        </w:trPr>
        <w:tc>
          <w:tcPr>
            <w:tcW w:w="624" w:type="dxa"/>
          </w:tcPr>
          <w:p w14:paraId="20C82266" w14:textId="77777777" w:rsidR="00CC0B1E" w:rsidRPr="006F0201" w:rsidRDefault="00CC0B1E" w:rsidP="00CC0B1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6F0201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5608" w:type="dxa"/>
          </w:tcPr>
          <w:p w14:paraId="38DC74A7" w14:textId="77777777" w:rsidR="00CC0B1E" w:rsidRPr="006F0201" w:rsidRDefault="00CC0B1E" w:rsidP="00CC0B1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6F0201">
              <w:rPr>
                <w:rFonts w:eastAsia="Times New Roman"/>
                <w:szCs w:val="24"/>
                <w:lang w:eastAsia="ru-RU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1701" w:type="dxa"/>
          </w:tcPr>
          <w:p w14:paraId="7C73FD16" w14:textId="77777777" w:rsidR="00CC0B1E" w:rsidRPr="006F0201" w:rsidRDefault="00CC0B1E" w:rsidP="00CC0B1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6F0201">
              <w:rPr>
                <w:rFonts w:eastAsia="Times New Roman"/>
                <w:szCs w:val="24"/>
                <w:lang w:eastAsia="ru-RU"/>
              </w:rPr>
              <w:t>Повышающий коэффициент по профессии</w:t>
            </w:r>
          </w:p>
        </w:tc>
        <w:tc>
          <w:tcPr>
            <w:tcW w:w="1768" w:type="dxa"/>
          </w:tcPr>
          <w:p w14:paraId="08C12DB5" w14:textId="77777777" w:rsidR="00CC0B1E" w:rsidRPr="006F0201" w:rsidRDefault="00CC0B1E" w:rsidP="00CC0B1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6F0201">
              <w:rPr>
                <w:rFonts w:eastAsia="Times New Roman"/>
                <w:szCs w:val="24"/>
                <w:lang w:eastAsia="ru-RU"/>
              </w:rPr>
              <w:t>Минимальные оклады (минимальные ставки заработной платы), рублей</w:t>
            </w:r>
          </w:p>
        </w:tc>
      </w:tr>
      <w:tr w:rsidR="00CC0B1E" w:rsidRPr="006F0201" w14:paraId="260E17E3" w14:textId="77777777" w:rsidTr="00CC0B1E">
        <w:trPr>
          <w:jc w:val="center"/>
        </w:trPr>
        <w:tc>
          <w:tcPr>
            <w:tcW w:w="624" w:type="dxa"/>
          </w:tcPr>
          <w:p w14:paraId="709CBDEF" w14:textId="77777777" w:rsidR="00CC0B1E" w:rsidRPr="006F0201" w:rsidRDefault="00CC0B1E" w:rsidP="00CC0B1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6F0201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5608" w:type="dxa"/>
          </w:tcPr>
          <w:p w14:paraId="482F6B57" w14:textId="77777777" w:rsidR="00CC0B1E" w:rsidRPr="006F0201" w:rsidRDefault="00CC0B1E" w:rsidP="00CC0B1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6F0201">
              <w:rPr>
                <w:rFonts w:eastAsia="Times New Roman"/>
                <w:szCs w:val="24"/>
                <w:lang w:eastAsia="ru-RU"/>
              </w:rPr>
              <w:t>ПКГ «Должности работников культуры, искусства и кинематографии ведущего звена» (библиотекарь)</w:t>
            </w:r>
          </w:p>
        </w:tc>
        <w:tc>
          <w:tcPr>
            <w:tcW w:w="1701" w:type="dxa"/>
          </w:tcPr>
          <w:p w14:paraId="5E35C9A3" w14:textId="77777777" w:rsidR="00CC0B1E" w:rsidRPr="006F0201" w:rsidRDefault="00CC0B1E" w:rsidP="00CC0B1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8" w:type="dxa"/>
          </w:tcPr>
          <w:p w14:paraId="508554AC" w14:textId="77777777" w:rsidR="00CC0B1E" w:rsidRPr="006F0201" w:rsidRDefault="00CC0B1E" w:rsidP="00CC0B1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16050</w:t>
            </w:r>
          </w:p>
        </w:tc>
      </w:tr>
    </w:tbl>
    <w:p w14:paraId="05B72B4C" w14:textId="34084009" w:rsidR="00CC0B1E" w:rsidRPr="00CC0B1E" w:rsidRDefault="00CC0B1E" w:rsidP="00CC0B1E">
      <w:pPr>
        <w:tabs>
          <w:tab w:val="left" w:pos="1530"/>
        </w:tabs>
        <w:ind w:firstLine="0"/>
        <w:rPr>
          <w:rFonts w:eastAsia="Times New Roman"/>
          <w:szCs w:val="24"/>
          <w:lang w:eastAsia="ru-RU"/>
        </w:rPr>
      </w:pPr>
      <w:r w:rsidRPr="00CC0B1E">
        <w:rPr>
          <w:rFonts w:eastAsia="Times New Roman"/>
          <w:szCs w:val="24"/>
          <w:lang w:eastAsia="ru-RU"/>
        </w:rPr>
        <w:tab/>
      </w:r>
      <w:r w:rsidRPr="00CC0B1E">
        <w:rPr>
          <w:rFonts w:eastAsia="Times New Roman"/>
          <w:szCs w:val="24"/>
          <w:lang w:eastAsia="ru-RU"/>
        </w:rPr>
        <w:tab/>
      </w:r>
      <w:r w:rsidRPr="00CC0B1E">
        <w:rPr>
          <w:rFonts w:eastAsia="Times New Roman"/>
          <w:szCs w:val="24"/>
          <w:lang w:eastAsia="ru-RU"/>
        </w:rPr>
        <w:tab/>
      </w:r>
      <w:r w:rsidRPr="00CC0B1E">
        <w:rPr>
          <w:rFonts w:eastAsia="Times New Roman"/>
          <w:szCs w:val="24"/>
          <w:lang w:eastAsia="ru-RU"/>
        </w:rPr>
        <w:tab/>
      </w:r>
      <w:r w:rsidRPr="00CC0B1E">
        <w:rPr>
          <w:rFonts w:eastAsia="Times New Roman"/>
          <w:szCs w:val="24"/>
          <w:lang w:eastAsia="ru-RU"/>
        </w:rPr>
        <w:tab/>
      </w:r>
      <w:r w:rsidRPr="00CC0B1E">
        <w:rPr>
          <w:rFonts w:eastAsia="Times New Roman"/>
          <w:szCs w:val="24"/>
          <w:lang w:eastAsia="ru-RU"/>
        </w:rPr>
        <w:tab/>
      </w:r>
      <w:r w:rsidRPr="00CC0B1E">
        <w:rPr>
          <w:rFonts w:eastAsia="Times New Roman"/>
          <w:szCs w:val="24"/>
          <w:lang w:eastAsia="ru-RU"/>
        </w:rPr>
        <w:tab/>
      </w:r>
      <w:r w:rsidRPr="00CC0B1E">
        <w:rPr>
          <w:rFonts w:eastAsia="Times New Roman"/>
          <w:szCs w:val="24"/>
          <w:lang w:eastAsia="ru-RU"/>
        </w:rPr>
        <w:tab/>
      </w:r>
      <w:r w:rsidRPr="00CC0B1E">
        <w:rPr>
          <w:rFonts w:eastAsia="Times New Roman"/>
          <w:szCs w:val="24"/>
          <w:lang w:eastAsia="ru-RU"/>
        </w:rPr>
        <w:tab/>
      </w:r>
      <w:r w:rsidRPr="00CC0B1E"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 w:rsidRPr="00CC0B1E">
        <w:rPr>
          <w:rFonts w:eastAsia="Times New Roman"/>
          <w:szCs w:val="24"/>
          <w:lang w:eastAsia="ru-RU"/>
        </w:rPr>
        <w:tab/>
        <w:t>»</w:t>
      </w:r>
    </w:p>
    <w:p w14:paraId="75B23D6A" w14:textId="77777777" w:rsidR="00977CD6" w:rsidRDefault="00CC0B1E" w:rsidP="00CC0B1E">
      <w:pPr>
        <w:spacing w:line="256" w:lineRule="auto"/>
        <w:ind w:firstLine="0"/>
        <w:jc w:val="center"/>
        <w:rPr>
          <w:rFonts w:eastAsia="Times New Roman"/>
          <w:sz w:val="26"/>
          <w:szCs w:val="26"/>
          <w:lang w:eastAsia="ru-RU"/>
        </w:rPr>
        <w:sectPr w:rsidR="00977CD6" w:rsidSect="00CC0B1E">
          <w:pgSz w:w="11906" w:h="16838"/>
          <w:pgMar w:top="709" w:right="566" w:bottom="851" w:left="1418" w:header="708" w:footer="708" w:gutter="0"/>
          <w:cols w:space="708"/>
          <w:docGrid w:linePitch="360"/>
        </w:sectPr>
      </w:pPr>
      <w:r>
        <w:rPr>
          <w:rFonts w:eastAsia="Times New Roman"/>
          <w:sz w:val="26"/>
          <w:szCs w:val="26"/>
          <w:lang w:eastAsia="ru-RU"/>
        </w:rPr>
        <w:t>_______________________</w:t>
      </w:r>
    </w:p>
    <w:p w14:paraId="35C34532" w14:textId="77777777" w:rsidR="00977CD6" w:rsidRPr="00840721" w:rsidRDefault="00977CD6" w:rsidP="00840721">
      <w:pPr>
        <w:ind w:firstLine="0"/>
        <w:jc w:val="right"/>
      </w:pPr>
      <w:r w:rsidRPr="00840721">
        <w:lastRenderedPageBreak/>
        <w:t>Приложение № 4</w:t>
      </w:r>
    </w:p>
    <w:p w14:paraId="1F426D47" w14:textId="77777777" w:rsidR="00977CD6" w:rsidRPr="00840721" w:rsidRDefault="00977CD6" w:rsidP="00840721">
      <w:pPr>
        <w:ind w:firstLine="0"/>
        <w:jc w:val="right"/>
      </w:pPr>
      <w:r w:rsidRPr="00840721">
        <w:t>к постановлению Администрации</w:t>
      </w:r>
    </w:p>
    <w:p w14:paraId="1FB63A25" w14:textId="77777777" w:rsidR="00840721" w:rsidRDefault="00977CD6" w:rsidP="00840721">
      <w:pPr>
        <w:ind w:firstLine="0"/>
        <w:jc w:val="right"/>
      </w:pPr>
      <w:r w:rsidRPr="00840721">
        <w:t>Балахнинского муниципального</w:t>
      </w:r>
      <w:r w:rsidR="00840721">
        <w:t xml:space="preserve"> </w:t>
      </w:r>
      <w:r w:rsidRPr="00840721">
        <w:t>округа</w:t>
      </w:r>
    </w:p>
    <w:p w14:paraId="52EB4F6D" w14:textId="5A829DB3" w:rsidR="00977CD6" w:rsidRPr="00840721" w:rsidRDefault="00977CD6" w:rsidP="00840721">
      <w:pPr>
        <w:ind w:firstLine="0"/>
        <w:jc w:val="right"/>
      </w:pPr>
      <w:r w:rsidRPr="00840721">
        <w:t>Нижегородской области</w:t>
      </w:r>
    </w:p>
    <w:p w14:paraId="2852EC2E" w14:textId="133D9C82" w:rsidR="00977CD6" w:rsidRPr="00840721" w:rsidRDefault="00977CD6" w:rsidP="00840721">
      <w:pPr>
        <w:ind w:firstLine="0"/>
        <w:jc w:val="right"/>
      </w:pPr>
      <w:r w:rsidRPr="00840721">
        <w:t xml:space="preserve">от </w:t>
      </w:r>
      <w:r w:rsidR="00840721">
        <w:t xml:space="preserve">31.03.2025 </w:t>
      </w:r>
      <w:r w:rsidRPr="00840721">
        <w:t>№</w:t>
      </w:r>
      <w:r w:rsidR="00840721">
        <w:t xml:space="preserve"> 597</w:t>
      </w:r>
    </w:p>
    <w:p w14:paraId="103B638D" w14:textId="77777777" w:rsidR="00977CD6" w:rsidRPr="00840721" w:rsidRDefault="00977CD6" w:rsidP="00840721">
      <w:pPr>
        <w:ind w:firstLine="0"/>
        <w:jc w:val="right"/>
      </w:pPr>
    </w:p>
    <w:p w14:paraId="5166CC99" w14:textId="3DA9F467" w:rsidR="00977CD6" w:rsidRPr="00840721" w:rsidRDefault="00977CD6" w:rsidP="00840721">
      <w:pPr>
        <w:ind w:firstLine="0"/>
        <w:jc w:val="right"/>
      </w:pPr>
      <w:r w:rsidRPr="00840721">
        <w:t>согласованно Постановлением</w:t>
      </w:r>
    </w:p>
    <w:p w14:paraId="6FC3E225" w14:textId="77777777" w:rsidR="00977CD6" w:rsidRPr="00840721" w:rsidRDefault="00977CD6" w:rsidP="00840721">
      <w:pPr>
        <w:ind w:firstLine="0"/>
        <w:jc w:val="right"/>
      </w:pPr>
      <w:r w:rsidRPr="00840721">
        <w:t>Администрации Балахнинского</w:t>
      </w:r>
    </w:p>
    <w:p w14:paraId="48C79A1B" w14:textId="3C11F0B4" w:rsidR="00977CD6" w:rsidRPr="00840721" w:rsidRDefault="00977CD6" w:rsidP="00840721">
      <w:pPr>
        <w:ind w:firstLine="0"/>
        <w:jc w:val="right"/>
      </w:pPr>
      <w:r w:rsidRPr="00840721">
        <w:t xml:space="preserve"> муниципального округа</w:t>
      </w:r>
    </w:p>
    <w:p w14:paraId="2C6FD09B" w14:textId="174C08B4" w:rsidR="00977CD6" w:rsidRPr="00840721" w:rsidRDefault="00977CD6" w:rsidP="00840721">
      <w:pPr>
        <w:ind w:firstLine="0"/>
        <w:jc w:val="right"/>
      </w:pPr>
      <w:r w:rsidRPr="00840721">
        <w:t>Нижегородской области</w:t>
      </w:r>
    </w:p>
    <w:p w14:paraId="58A29922" w14:textId="5AF696AA" w:rsidR="00977CD6" w:rsidRPr="00840721" w:rsidRDefault="00977CD6" w:rsidP="00840721">
      <w:pPr>
        <w:ind w:firstLine="0"/>
        <w:jc w:val="right"/>
      </w:pPr>
      <w:r w:rsidRPr="00840721">
        <w:t>от 21.01.2022 № 75</w:t>
      </w:r>
    </w:p>
    <w:p w14:paraId="70D98A7C" w14:textId="77777777" w:rsidR="00977CD6" w:rsidRPr="00840721" w:rsidRDefault="00977CD6" w:rsidP="00840721">
      <w:pPr>
        <w:ind w:firstLine="0"/>
        <w:jc w:val="center"/>
      </w:pPr>
    </w:p>
    <w:p w14:paraId="64A2AEC8" w14:textId="77777777" w:rsidR="00977CD6" w:rsidRPr="00840721" w:rsidRDefault="00977CD6" w:rsidP="00840721">
      <w:pPr>
        <w:ind w:firstLine="0"/>
        <w:jc w:val="center"/>
        <w:rPr>
          <w:b/>
          <w:bCs/>
        </w:rPr>
      </w:pPr>
      <w:r w:rsidRPr="00840721">
        <w:rPr>
          <w:b/>
          <w:bCs/>
        </w:rPr>
        <w:t>Изменения, которые вносятся в Приложение 4 «Положение об оплате труда работников Муниципального бюджетного учреждения дополнительного образования «Детская художественная школа №2» согласованное постановлением Администрации Балахнинского муниципального округа Нижегородской области от 21.01.2022 №75 «О согласовании положений об оплате труда работников муниципальных бюджетных учреждений дополнительного образования в сфере культуры Балахнинского муниципального округа Нижегородской области»</w:t>
      </w:r>
    </w:p>
    <w:p w14:paraId="4691B038" w14:textId="77777777" w:rsidR="00977CD6" w:rsidRPr="00840721" w:rsidRDefault="00977CD6" w:rsidP="00840721">
      <w:pPr>
        <w:ind w:firstLine="0"/>
        <w:jc w:val="center"/>
      </w:pPr>
    </w:p>
    <w:p w14:paraId="5E223CB8" w14:textId="135D5ACD" w:rsidR="00977CD6" w:rsidRPr="00840721" w:rsidRDefault="00840721" w:rsidP="00840721">
      <w:pPr>
        <w:ind w:firstLine="567"/>
      </w:pPr>
      <w:r>
        <w:t xml:space="preserve">1. </w:t>
      </w:r>
      <w:r w:rsidR="00977CD6" w:rsidRPr="00840721">
        <w:t>Внести в Приложении 1 «Порядок формирование должностных окладов (ставок заработной платы) работников МБУДО «ДХШ №2» Положения об оплате труда работников Муниципального бюджетного учреждения дополнительного образования «Детская художественная школа №2» (далее - Положение) следующие изменения:</w:t>
      </w:r>
    </w:p>
    <w:p w14:paraId="628039A8" w14:textId="77777777" w:rsidR="00977CD6" w:rsidRPr="00840721" w:rsidRDefault="00977CD6" w:rsidP="00840721">
      <w:pPr>
        <w:ind w:firstLine="567"/>
      </w:pPr>
    </w:p>
    <w:p w14:paraId="6C30C190" w14:textId="63BD351E" w:rsidR="00977CD6" w:rsidRPr="00840721" w:rsidRDefault="00840721" w:rsidP="00840721">
      <w:pPr>
        <w:ind w:firstLine="567"/>
      </w:pPr>
      <w:r>
        <w:t xml:space="preserve">1.1 </w:t>
      </w:r>
      <w:r w:rsidR="00977CD6" w:rsidRPr="00840721">
        <w:t>Подпункт 1.2. пункта 1 Положения изложить в следующей редакции:</w:t>
      </w:r>
    </w:p>
    <w:p w14:paraId="257EA1DB" w14:textId="347BBD34" w:rsidR="00977CD6" w:rsidRPr="00840721" w:rsidRDefault="00977CD6" w:rsidP="00840721">
      <w:pPr>
        <w:ind w:firstLine="567"/>
      </w:pPr>
      <w:r w:rsidRPr="00840721">
        <w:t>«1.2. Профессиональная квалификационная группа должностей работников учебно-вспомогательного персонала первого уровня»</w:t>
      </w:r>
    </w:p>
    <w:p w14:paraId="061421CF" w14:textId="77777777" w:rsidR="00977CD6" w:rsidRPr="00E87462" w:rsidRDefault="00977CD6" w:rsidP="00977CD6">
      <w:pPr>
        <w:ind w:right="-1"/>
        <w:rPr>
          <w:color w:val="000000"/>
          <w:szCs w:val="24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5631"/>
        <w:gridCol w:w="4224"/>
      </w:tblGrid>
      <w:tr w:rsidR="00977CD6" w:rsidRPr="00CA5D5A" w14:paraId="25F823C0" w14:textId="77777777" w:rsidTr="00840721">
        <w:trPr>
          <w:jc w:val="center"/>
        </w:trPr>
        <w:tc>
          <w:tcPr>
            <w:tcW w:w="5670" w:type="dxa"/>
          </w:tcPr>
          <w:p w14:paraId="4D61AE1B" w14:textId="77777777" w:rsidR="00977CD6" w:rsidRPr="00CA5D5A" w:rsidRDefault="00977CD6" w:rsidP="00840721">
            <w:pPr>
              <w:jc w:val="center"/>
              <w:rPr>
                <w:color w:val="000000"/>
                <w:szCs w:val="24"/>
              </w:rPr>
            </w:pPr>
            <w:r w:rsidRPr="00CA5D5A">
              <w:rPr>
                <w:color w:val="000000"/>
                <w:szCs w:val="24"/>
              </w:rPr>
              <w:t>Профессиональная квалификационная</w:t>
            </w:r>
            <w:r>
              <w:rPr>
                <w:color w:val="000000"/>
                <w:szCs w:val="24"/>
              </w:rPr>
              <w:t xml:space="preserve">                   </w:t>
            </w:r>
            <w:r w:rsidRPr="00CA5D5A">
              <w:rPr>
                <w:color w:val="000000"/>
                <w:szCs w:val="24"/>
              </w:rPr>
              <w:t xml:space="preserve"> группа</w:t>
            </w:r>
            <w:r>
              <w:rPr>
                <w:color w:val="000000"/>
                <w:szCs w:val="24"/>
              </w:rPr>
              <w:t>/ квалификационный уровень</w:t>
            </w:r>
          </w:p>
        </w:tc>
        <w:tc>
          <w:tcPr>
            <w:tcW w:w="4253" w:type="dxa"/>
          </w:tcPr>
          <w:p w14:paraId="37612C95" w14:textId="77777777" w:rsidR="00977CD6" w:rsidRPr="00CA5D5A" w:rsidRDefault="00977CD6" w:rsidP="00840721">
            <w:pPr>
              <w:jc w:val="center"/>
              <w:rPr>
                <w:color w:val="000000"/>
                <w:szCs w:val="24"/>
              </w:rPr>
            </w:pPr>
            <w:r w:rsidRPr="00CA5D5A">
              <w:rPr>
                <w:color w:val="000000"/>
                <w:szCs w:val="24"/>
              </w:rPr>
              <w:t>Минимальн</w:t>
            </w:r>
            <w:r>
              <w:rPr>
                <w:color w:val="000000"/>
                <w:szCs w:val="24"/>
              </w:rPr>
              <w:t xml:space="preserve">ый оклад </w:t>
            </w:r>
            <w:r w:rsidRPr="00447899">
              <w:t>&lt;*&gt;</w:t>
            </w:r>
            <w:r>
              <w:rPr>
                <w:color w:val="000000"/>
                <w:szCs w:val="24"/>
              </w:rPr>
              <w:t>, руб.</w:t>
            </w:r>
          </w:p>
        </w:tc>
      </w:tr>
      <w:tr w:rsidR="00977CD6" w:rsidRPr="00CA5D5A" w14:paraId="1A79CC9E" w14:textId="77777777" w:rsidTr="00840721">
        <w:trPr>
          <w:jc w:val="center"/>
        </w:trPr>
        <w:tc>
          <w:tcPr>
            <w:tcW w:w="5670" w:type="dxa"/>
          </w:tcPr>
          <w:p w14:paraId="3B804B80" w14:textId="77777777" w:rsidR="00977CD6" w:rsidRPr="00CA5D5A" w:rsidRDefault="00977CD6" w:rsidP="0084072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Должности работников </w:t>
            </w:r>
            <w:proofErr w:type="spellStart"/>
            <w:r>
              <w:rPr>
                <w:color w:val="000000"/>
                <w:szCs w:val="24"/>
              </w:rPr>
              <w:t>учебно</w:t>
            </w:r>
            <w:proofErr w:type="spellEnd"/>
            <w:r>
              <w:rPr>
                <w:color w:val="000000"/>
                <w:szCs w:val="24"/>
              </w:rPr>
              <w:t>–вспомогательного персонала первого уровня (секретарь учебной части)</w:t>
            </w:r>
          </w:p>
        </w:tc>
        <w:tc>
          <w:tcPr>
            <w:tcW w:w="4253" w:type="dxa"/>
          </w:tcPr>
          <w:p w14:paraId="43DD43AB" w14:textId="77777777" w:rsidR="00977CD6" w:rsidRPr="00CA5D5A" w:rsidRDefault="00977CD6" w:rsidP="0084072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9700</w:t>
            </w:r>
          </w:p>
        </w:tc>
      </w:tr>
    </w:tbl>
    <w:p w14:paraId="4DAB868A" w14:textId="1F3A376E" w:rsidR="00977CD6" w:rsidRDefault="00977CD6" w:rsidP="00977CD6">
      <w:pPr>
        <w:ind w:right="-1"/>
        <w:rPr>
          <w:color w:val="000000"/>
          <w:szCs w:val="24"/>
        </w:rPr>
      </w:pPr>
    </w:p>
    <w:p w14:paraId="094654A6" w14:textId="2B5E4DB8" w:rsidR="00977CD6" w:rsidRPr="00840721" w:rsidRDefault="00840721" w:rsidP="00840721">
      <w:pPr>
        <w:ind w:firstLine="567"/>
      </w:pPr>
      <w:r>
        <w:t xml:space="preserve">1.2 </w:t>
      </w:r>
      <w:r w:rsidR="00977CD6" w:rsidRPr="00840721">
        <w:t>Подпункт 1.3. пункта 1 Положения изложить в следующей редакции:</w:t>
      </w:r>
    </w:p>
    <w:p w14:paraId="6A2A1621" w14:textId="2C29496C" w:rsidR="00977CD6" w:rsidRPr="00840721" w:rsidRDefault="00977CD6" w:rsidP="00840721">
      <w:pPr>
        <w:ind w:firstLine="567"/>
      </w:pPr>
      <w:r w:rsidRPr="00840721">
        <w:t>«1.3. Профессиональная квалификационная группа должностей педагогических работников.»</w:t>
      </w:r>
    </w:p>
    <w:p w14:paraId="6B9FE82C" w14:textId="77777777" w:rsidR="00977CD6" w:rsidRDefault="00977CD6" w:rsidP="00977CD6">
      <w:pPr>
        <w:ind w:right="-1"/>
        <w:rPr>
          <w:color w:val="000000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1701"/>
        <w:gridCol w:w="3260"/>
      </w:tblGrid>
      <w:tr w:rsidR="00977CD6" w:rsidRPr="00840721" w14:paraId="373A630E" w14:textId="77777777" w:rsidTr="00840721">
        <w:trPr>
          <w:jc w:val="center"/>
        </w:trPr>
        <w:tc>
          <w:tcPr>
            <w:tcW w:w="4962" w:type="dxa"/>
          </w:tcPr>
          <w:p w14:paraId="709AC74F" w14:textId="77777777" w:rsidR="00977CD6" w:rsidRPr="00840721" w:rsidRDefault="00977CD6" w:rsidP="0084072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721">
              <w:rPr>
                <w:rFonts w:ascii="Times New Roman" w:hAnsi="Times New Roman"/>
                <w:sz w:val="24"/>
                <w:szCs w:val="24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1701" w:type="dxa"/>
          </w:tcPr>
          <w:p w14:paraId="7CDD0E1E" w14:textId="77777777" w:rsidR="00977CD6" w:rsidRPr="00840721" w:rsidRDefault="00977CD6" w:rsidP="0084072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721">
              <w:rPr>
                <w:rFonts w:ascii="Times New Roman" w:hAnsi="Times New Roman"/>
                <w:sz w:val="24"/>
                <w:szCs w:val="24"/>
              </w:rPr>
              <w:t>Повышающий коэффициент по должности</w:t>
            </w:r>
          </w:p>
        </w:tc>
        <w:tc>
          <w:tcPr>
            <w:tcW w:w="3260" w:type="dxa"/>
          </w:tcPr>
          <w:p w14:paraId="47738ECF" w14:textId="77777777" w:rsidR="00977CD6" w:rsidRPr="00840721" w:rsidRDefault="00977CD6" w:rsidP="0084072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721">
              <w:rPr>
                <w:rFonts w:ascii="Times New Roman" w:hAnsi="Times New Roman"/>
                <w:sz w:val="24"/>
                <w:szCs w:val="24"/>
              </w:rPr>
              <w:t>Минимальный оклад &lt;3&gt;, руб.</w:t>
            </w:r>
          </w:p>
        </w:tc>
      </w:tr>
      <w:tr w:rsidR="00977CD6" w:rsidRPr="00840721" w14:paraId="1B9AF94E" w14:textId="77777777" w:rsidTr="00840721">
        <w:trPr>
          <w:jc w:val="center"/>
        </w:trPr>
        <w:tc>
          <w:tcPr>
            <w:tcW w:w="4962" w:type="dxa"/>
          </w:tcPr>
          <w:p w14:paraId="55F6F158" w14:textId="77777777" w:rsidR="00977CD6" w:rsidRPr="00840721" w:rsidRDefault="00977CD6" w:rsidP="0084072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0721">
              <w:rPr>
                <w:rFonts w:ascii="Times New Roman" w:hAnsi="Times New Roman"/>
                <w:sz w:val="24"/>
                <w:szCs w:val="24"/>
              </w:rPr>
              <w:t>3 квалификационный уровень (методист)</w:t>
            </w:r>
          </w:p>
        </w:tc>
        <w:tc>
          <w:tcPr>
            <w:tcW w:w="1701" w:type="dxa"/>
          </w:tcPr>
          <w:p w14:paraId="7D958DF6" w14:textId="77777777" w:rsidR="00977CD6" w:rsidRPr="00840721" w:rsidRDefault="00977CD6" w:rsidP="0084072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721">
              <w:rPr>
                <w:rFonts w:ascii="Times New Roman" w:hAnsi="Times New Roman"/>
                <w:sz w:val="24"/>
                <w:szCs w:val="24"/>
              </w:rPr>
              <w:t>1,17</w:t>
            </w:r>
          </w:p>
        </w:tc>
        <w:tc>
          <w:tcPr>
            <w:tcW w:w="3260" w:type="dxa"/>
          </w:tcPr>
          <w:p w14:paraId="6D742421" w14:textId="77777777" w:rsidR="00977CD6" w:rsidRPr="00840721" w:rsidRDefault="00977CD6" w:rsidP="0084072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721">
              <w:rPr>
                <w:rFonts w:ascii="Times New Roman" w:hAnsi="Times New Roman"/>
                <w:sz w:val="24"/>
                <w:szCs w:val="24"/>
              </w:rPr>
              <w:t>15243</w:t>
            </w:r>
          </w:p>
        </w:tc>
      </w:tr>
      <w:tr w:rsidR="00977CD6" w:rsidRPr="00840721" w14:paraId="0F3DB084" w14:textId="77777777" w:rsidTr="00840721">
        <w:trPr>
          <w:jc w:val="center"/>
        </w:trPr>
        <w:tc>
          <w:tcPr>
            <w:tcW w:w="4962" w:type="dxa"/>
          </w:tcPr>
          <w:p w14:paraId="235AEDCB" w14:textId="77777777" w:rsidR="00977CD6" w:rsidRPr="00840721" w:rsidRDefault="00977CD6" w:rsidP="0084072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0721">
              <w:rPr>
                <w:rFonts w:ascii="Times New Roman" w:hAnsi="Times New Roman"/>
                <w:sz w:val="24"/>
                <w:szCs w:val="24"/>
              </w:rPr>
              <w:t>4 квалификационный уровень (старший методист, преподаватель)</w:t>
            </w:r>
          </w:p>
        </w:tc>
        <w:tc>
          <w:tcPr>
            <w:tcW w:w="1701" w:type="dxa"/>
          </w:tcPr>
          <w:p w14:paraId="72615105" w14:textId="77777777" w:rsidR="00977CD6" w:rsidRPr="00840721" w:rsidRDefault="00977CD6" w:rsidP="0084072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721">
              <w:rPr>
                <w:rFonts w:ascii="Times New Roman" w:hAnsi="Times New Roman"/>
                <w:sz w:val="24"/>
                <w:szCs w:val="24"/>
              </w:rPr>
              <w:t>1,22</w:t>
            </w:r>
          </w:p>
        </w:tc>
        <w:tc>
          <w:tcPr>
            <w:tcW w:w="3260" w:type="dxa"/>
          </w:tcPr>
          <w:p w14:paraId="1A6E2993" w14:textId="77777777" w:rsidR="00977CD6" w:rsidRPr="00840721" w:rsidRDefault="00977CD6" w:rsidP="0084072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721">
              <w:rPr>
                <w:rFonts w:ascii="Times New Roman" w:hAnsi="Times New Roman"/>
                <w:sz w:val="24"/>
                <w:szCs w:val="24"/>
              </w:rPr>
              <w:t>15970</w:t>
            </w:r>
          </w:p>
        </w:tc>
      </w:tr>
    </w:tbl>
    <w:p w14:paraId="4CA96FB3" w14:textId="601FC286" w:rsidR="00977CD6" w:rsidRPr="00840721" w:rsidRDefault="00977CD6" w:rsidP="00840721">
      <w:pPr>
        <w:ind w:left="9204" w:firstLine="0"/>
      </w:pPr>
      <w:r w:rsidRPr="00840721">
        <w:t>»</w:t>
      </w:r>
    </w:p>
    <w:p w14:paraId="1B2F0544" w14:textId="18063B7E" w:rsidR="00977CD6" w:rsidRPr="00840721" w:rsidRDefault="00840721" w:rsidP="00840721">
      <w:pPr>
        <w:ind w:firstLine="567"/>
      </w:pPr>
      <w:r>
        <w:t xml:space="preserve">1.3 </w:t>
      </w:r>
      <w:r w:rsidR="00977CD6" w:rsidRPr="00840721">
        <w:t>Подпункт 2.2. пункта 2 Положения изложить в следующей редакции:</w:t>
      </w:r>
    </w:p>
    <w:p w14:paraId="52A4F761" w14:textId="7C74F831" w:rsidR="00977CD6" w:rsidRPr="00840721" w:rsidRDefault="00977CD6" w:rsidP="00840721">
      <w:pPr>
        <w:ind w:firstLine="567"/>
      </w:pPr>
      <w:r w:rsidRPr="00840721">
        <w:t>«2.2. Профессиональная квалификационная группа "Общеотраслевые должности служащих первого уровня".»</w:t>
      </w:r>
    </w:p>
    <w:p w14:paraId="1DB318AF" w14:textId="77777777" w:rsidR="00977CD6" w:rsidRPr="00840721" w:rsidRDefault="00977CD6" w:rsidP="00840721">
      <w:pPr>
        <w:ind w:firstLine="567"/>
      </w:pPr>
    </w:p>
    <w:p w14:paraId="7AC6C03F" w14:textId="77777777" w:rsidR="00977CD6" w:rsidRPr="00840721" w:rsidRDefault="00977CD6" w:rsidP="00840721">
      <w:pPr>
        <w:ind w:firstLine="567"/>
      </w:pPr>
      <w:r w:rsidRPr="00840721">
        <w:t>Размер минимального оклада первого уровня: 7131 рубль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3"/>
        <w:gridCol w:w="2693"/>
        <w:gridCol w:w="2977"/>
      </w:tblGrid>
      <w:tr w:rsidR="00977CD6" w:rsidRPr="00840721" w14:paraId="7D611625" w14:textId="77777777" w:rsidTr="00840721">
        <w:trPr>
          <w:jc w:val="center"/>
        </w:trPr>
        <w:tc>
          <w:tcPr>
            <w:tcW w:w="4253" w:type="dxa"/>
          </w:tcPr>
          <w:p w14:paraId="35CA2673" w14:textId="77777777" w:rsidR="00977CD6" w:rsidRPr="00840721" w:rsidRDefault="00977CD6" w:rsidP="00F855F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721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Профессиональная квалификационная группа/квалификационный уровень</w:t>
            </w:r>
          </w:p>
        </w:tc>
        <w:tc>
          <w:tcPr>
            <w:tcW w:w="2693" w:type="dxa"/>
          </w:tcPr>
          <w:p w14:paraId="2731E378" w14:textId="77777777" w:rsidR="00977CD6" w:rsidRPr="00840721" w:rsidRDefault="00977CD6" w:rsidP="00F855F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721">
              <w:rPr>
                <w:rFonts w:ascii="Times New Roman" w:hAnsi="Times New Roman"/>
                <w:sz w:val="24"/>
                <w:szCs w:val="24"/>
              </w:rPr>
              <w:t>Повышающий коэффициент по должности</w:t>
            </w:r>
          </w:p>
        </w:tc>
        <w:tc>
          <w:tcPr>
            <w:tcW w:w="2977" w:type="dxa"/>
          </w:tcPr>
          <w:p w14:paraId="3FF03654" w14:textId="77777777" w:rsidR="00977CD6" w:rsidRPr="00840721" w:rsidRDefault="00977CD6" w:rsidP="00F855F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721">
              <w:rPr>
                <w:rFonts w:ascii="Times New Roman" w:hAnsi="Times New Roman"/>
                <w:sz w:val="24"/>
                <w:szCs w:val="24"/>
              </w:rPr>
              <w:t>Минимальный оклад, руб.</w:t>
            </w:r>
          </w:p>
        </w:tc>
      </w:tr>
      <w:tr w:rsidR="00977CD6" w:rsidRPr="00840721" w14:paraId="181BF627" w14:textId="77777777" w:rsidTr="00840721">
        <w:trPr>
          <w:jc w:val="center"/>
        </w:trPr>
        <w:tc>
          <w:tcPr>
            <w:tcW w:w="4253" w:type="dxa"/>
          </w:tcPr>
          <w:p w14:paraId="109B7D49" w14:textId="77777777" w:rsidR="00977CD6" w:rsidRPr="00840721" w:rsidRDefault="00977CD6" w:rsidP="00F855F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840721">
              <w:rPr>
                <w:rFonts w:ascii="Times New Roman" w:hAnsi="Times New Roman"/>
                <w:sz w:val="24"/>
                <w:szCs w:val="24"/>
              </w:rPr>
              <w:t>1 квалификационный уровень (делопроизводитель)</w:t>
            </w:r>
          </w:p>
        </w:tc>
        <w:tc>
          <w:tcPr>
            <w:tcW w:w="2693" w:type="dxa"/>
          </w:tcPr>
          <w:p w14:paraId="3822061A" w14:textId="77777777" w:rsidR="00977CD6" w:rsidRPr="00840721" w:rsidRDefault="00977CD6" w:rsidP="00F855F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72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977" w:type="dxa"/>
          </w:tcPr>
          <w:p w14:paraId="0C50F036" w14:textId="77777777" w:rsidR="00977CD6" w:rsidRPr="00840721" w:rsidRDefault="00977CD6" w:rsidP="00F855F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721">
              <w:rPr>
                <w:rFonts w:ascii="Times New Roman" w:hAnsi="Times New Roman"/>
                <w:sz w:val="24"/>
                <w:szCs w:val="24"/>
              </w:rPr>
              <w:t>7131</w:t>
            </w:r>
          </w:p>
        </w:tc>
      </w:tr>
    </w:tbl>
    <w:p w14:paraId="03BEE1EE" w14:textId="77777777" w:rsidR="00977CD6" w:rsidRDefault="00977CD6" w:rsidP="00977CD6">
      <w:pPr>
        <w:ind w:right="-1"/>
        <w:rPr>
          <w:color w:val="000000"/>
          <w:szCs w:val="24"/>
        </w:rPr>
      </w:pPr>
    </w:p>
    <w:p w14:paraId="4CEE1DEF" w14:textId="77777777" w:rsidR="00977CD6" w:rsidRPr="00977CD6" w:rsidRDefault="00977CD6" w:rsidP="00977CD6">
      <w:pPr>
        <w:ind w:firstLine="567"/>
      </w:pPr>
      <w:r w:rsidRPr="00977CD6">
        <w:t>1.4 Подпункт 2.3. пункта 2 Положения изложить в следующей редакции:</w:t>
      </w:r>
    </w:p>
    <w:p w14:paraId="65FF35AF" w14:textId="77777777" w:rsidR="00977CD6" w:rsidRPr="00977CD6" w:rsidRDefault="00977CD6" w:rsidP="00977CD6">
      <w:pPr>
        <w:ind w:firstLine="567"/>
      </w:pPr>
      <w:r w:rsidRPr="00977CD6">
        <w:t>2.3. Профессиональная квалификационная группа "Общеотраслевые должности служащих второго уровня".»</w:t>
      </w:r>
    </w:p>
    <w:p w14:paraId="0ABB6EF1" w14:textId="2009A6EA" w:rsidR="00977CD6" w:rsidRPr="00977CD6" w:rsidRDefault="00977CD6" w:rsidP="00977CD6">
      <w:pPr>
        <w:ind w:firstLine="0"/>
        <w:jc w:val="center"/>
      </w:pPr>
      <w:r w:rsidRPr="00977CD6">
        <w:t>Размер минимального оклада второго уровня: 7751 рубль.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4221"/>
        <w:gridCol w:w="2677"/>
        <w:gridCol w:w="2957"/>
      </w:tblGrid>
      <w:tr w:rsidR="00977CD6" w:rsidRPr="00CA5D5A" w14:paraId="463B7805" w14:textId="77777777" w:rsidTr="00977CD6">
        <w:trPr>
          <w:jc w:val="center"/>
        </w:trPr>
        <w:tc>
          <w:tcPr>
            <w:tcW w:w="4253" w:type="dxa"/>
          </w:tcPr>
          <w:p w14:paraId="539BCA66" w14:textId="77777777" w:rsidR="00977CD6" w:rsidRPr="00CA5D5A" w:rsidRDefault="00977CD6" w:rsidP="00977CD6">
            <w:pPr>
              <w:ind w:firstLine="0"/>
              <w:jc w:val="center"/>
              <w:rPr>
                <w:color w:val="000000"/>
                <w:szCs w:val="24"/>
              </w:rPr>
            </w:pPr>
            <w:r w:rsidRPr="00CA5D5A">
              <w:rPr>
                <w:color w:val="000000"/>
                <w:szCs w:val="24"/>
              </w:rPr>
              <w:t>Профессиональная квалификационная группа</w:t>
            </w:r>
            <w:r>
              <w:rPr>
                <w:color w:val="000000"/>
                <w:szCs w:val="24"/>
              </w:rPr>
              <w:t>/ квалификационный уровень</w:t>
            </w:r>
          </w:p>
        </w:tc>
        <w:tc>
          <w:tcPr>
            <w:tcW w:w="2693" w:type="dxa"/>
          </w:tcPr>
          <w:p w14:paraId="1AB08366" w14:textId="77777777" w:rsidR="00977CD6" w:rsidRDefault="00977CD6" w:rsidP="00977CD6">
            <w:pPr>
              <w:ind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Повышающий коэффициент</w:t>
            </w:r>
          </w:p>
          <w:p w14:paraId="00AD9974" w14:textId="77777777" w:rsidR="00977CD6" w:rsidRPr="00CA5D5A" w:rsidRDefault="00977CD6" w:rsidP="00977CD6">
            <w:pPr>
              <w:ind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 должности</w:t>
            </w:r>
          </w:p>
        </w:tc>
        <w:tc>
          <w:tcPr>
            <w:tcW w:w="2977" w:type="dxa"/>
          </w:tcPr>
          <w:p w14:paraId="1EE4AFDD" w14:textId="77777777" w:rsidR="00977CD6" w:rsidRPr="00CA5D5A" w:rsidRDefault="00977CD6" w:rsidP="00977CD6">
            <w:pPr>
              <w:ind w:firstLine="0"/>
              <w:rPr>
                <w:color w:val="000000"/>
                <w:szCs w:val="24"/>
              </w:rPr>
            </w:pPr>
            <w:r w:rsidRPr="00CA5D5A">
              <w:rPr>
                <w:color w:val="000000"/>
                <w:szCs w:val="24"/>
              </w:rPr>
              <w:t>Минимальн</w:t>
            </w:r>
            <w:r>
              <w:rPr>
                <w:color w:val="000000"/>
                <w:szCs w:val="24"/>
              </w:rPr>
              <w:t xml:space="preserve">ый оклад, руб. </w:t>
            </w:r>
          </w:p>
        </w:tc>
      </w:tr>
      <w:tr w:rsidR="00977CD6" w:rsidRPr="00CA5D5A" w14:paraId="09DC6137" w14:textId="77777777" w:rsidTr="00977CD6">
        <w:trPr>
          <w:jc w:val="center"/>
        </w:trPr>
        <w:tc>
          <w:tcPr>
            <w:tcW w:w="4253" w:type="dxa"/>
          </w:tcPr>
          <w:p w14:paraId="727828C6" w14:textId="77777777" w:rsidR="00977CD6" w:rsidRDefault="00977CD6" w:rsidP="00977CD6">
            <w:pPr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2 квалификационный уровень </w:t>
            </w:r>
          </w:p>
          <w:p w14:paraId="06C12B12" w14:textId="77777777" w:rsidR="00977CD6" w:rsidRPr="00CA5D5A" w:rsidRDefault="00977CD6" w:rsidP="00977CD6">
            <w:pPr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(заведующий хозяйством)</w:t>
            </w:r>
          </w:p>
        </w:tc>
        <w:tc>
          <w:tcPr>
            <w:tcW w:w="2693" w:type="dxa"/>
          </w:tcPr>
          <w:p w14:paraId="3B9DFDD3" w14:textId="77777777" w:rsidR="00977CD6" w:rsidRDefault="00977CD6" w:rsidP="00977CD6">
            <w:pPr>
              <w:ind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1,04</w:t>
            </w:r>
          </w:p>
          <w:p w14:paraId="371F488B" w14:textId="77777777" w:rsidR="00977CD6" w:rsidRPr="00CA5D5A" w:rsidRDefault="00977CD6" w:rsidP="00977CD6">
            <w:pPr>
              <w:ind w:firstLine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2977" w:type="dxa"/>
          </w:tcPr>
          <w:p w14:paraId="462EBB83" w14:textId="77777777" w:rsidR="00977CD6" w:rsidRPr="00CA5D5A" w:rsidRDefault="00977CD6" w:rsidP="00977CD6">
            <w:pPr>
              <w:ind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8061</w:t>
            </w:r>
          </w:p>
        </w:tc>
      </w:tr>
    </w:tbl>
    <w:p w14:paraId="668A3F8A" w14:textId="77777777" w:rsidR="00977CD6" w:rsidRDefault="00977CD6" w:rsidP="00977CD6">
      <w:pPr>
        <w:ind w:right="-1"/>
        <w:rPr>
          <w:color w:val="000000"/>
          <w:szCs w:val="24"/>
        </w:rPr>
      </w:pPr>
    </w:p>
    <w:p w14:paraId="60B472B0" w14:textId="00471C31" w:rsidR="00977CD6" w:rsidRPr="00977CD6" w:rsidRDefault="00977CD6" w:rsidP="00977CD6">
      <w:pPr>
        <w:ind w:firstLine="567"/>
      </w:pPr>
      <w:r>
        <w:t xml:space="preserve">1.5 </w:t>
      </w:r>
      <w:r w:rsidRPr="00977CD6">
        <w:t>Подпункт 2.4. пункта 2 Положения изложить в следующей редакции:</w:t>
      </w:r>
    </w:p>
    <w:p w14:paraId="05A0B6D0" w14:textId="431127D7" w:rsidR="00977CD6" w:rsidRPr="00977CD6" w:rsidRDefault="00977CD6" w:rsidP="00977CD6">
      <w:pPr>
        <w:ind w:firstLine="567"/>
      </w:pPr>
      <w:r w:rsidRPr="00977CD6">
        <w:t>2.4. Профессиональная квалификационная группа "Общеотраслевые должности служащих третьего уровня".</w:t>
      </w:r>
    </w:p>
    <w:p w14:paraId="0191FA1F" w14:textId="77777777" w:rsidR="00977CD6" w:rsidRPr="00977CD6" w:rsidRDefault="00977CD6" w:rsidP="00977CD6">
      <w:pPr>
        <w:ind w:firstLine="0"/>
        <w:jc w:val="center"/>
      </w:pPr>
      <w:r w:rsidRPr="00977CD6">
        <w:t>Размер минимального оклада третьего уровня: 9302 рубль.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3"/>
        <w:gridCol w:w="2693"/>
        <w:gridCol w:w="2977"/>
      </w:tblGrid>
      <w:tr w:rsidR="00977CD6" w:rsidRPr="00977CD6" w14:paraId="3AC9E6AF" w14:textId="77777777" w:rsidTr="00977CD6">
        <w:trPr>
          <w:jc w:val="center"/>
        </w:trPr>
        <w:tc>
          <w:tcPr>
            <w:tcW w:w="4253" w:type="dxa"/>
          </w:tcPr>
          <w:p w14:paraId="58351F59" w14:textId="77777777" w:rsidR="00977CD6" w:rsidRPr="00977CD6" w:rsidRDefault="00977CD6" w:rsidP="00F855F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CD6">
              <w:rPr>
                <w:rFonts w:ascii="Times New Roman" w:hAnsi="Times New Roman"/>
                <w:sz w:val="24"/>
                <w:szCs w:val="24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2693" w:type="dxa"/>
          </w:tcPr>
          <w:p w14:paraId="090079FF" w14:textId="77777777" w:rsidR="00977CD6" w:rsidRPr="00977CD6" w:rsidRDefault="00977CD6" w:rsidP="00F855F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CD6">
              <w:rPr>
                <w:rFonts w:ascii="Times New Roman" w:hAnsi="Times New Roman"/>
                <w:sz w:val="24"/>
                <w:szCs w:val="24"/>
              </w:rPr>
              <w:t>Повышающий коэффициент по должности</w:t>
            </w:r>
          </w:p>
        </w:tc>
        <w:tc>
          <w:tcPr>
            <w:tcW w:w="2977" w:type="dxa"/>
          </w:tcPr>
          <w:p w14:paraId="7254D059" w14:textId="77777777" w:rsidR="00977CD6" w:rsidRPr="00977CD6" w:rsidRDefault="00977CD6" w:rsidP="00F855F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CD6">
              <w:rPr>
                <w:rFonts w:ascii="Times New Roman" w:hAnsi="Times New Roman"/>
                <w:sz w:val="24"/>
                <w:szCs w:val="24"/>
              </w:rPr>
              <w:t>Минимальный оклад, руб.</w:t>
            </w:r>
          </w:p>
        </w:tc>
      </w:tr>
      <w:tr w:rsidR="00977CD6" w:rsidRPr="00977CD6" w14:paraId="5918A27C" w14:textId="77777777" w:rsidTr="00977CD6">
        <w:trPr>
          <w:jc w:val="center"/>
        </w:trPr>
        <w:tc>
          <w:tcPr>
            <w:tcW w:w="4253" w:type="dxa"/>
          </w:tcPr>
          <w:p w14:paraId="6EA3A741" w14:textId="77777777" w:rsidR="00977CD6" w:rsidRPr="00977CD6" w:rsidRDefault="00977CD6" w:rsidP="00F855F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77CD6">
              <w:rPr>
                <w:rFonts w:ascii="Times New Roman" w:hAnsi="Times New Roman"/>
                <w:sz w:val="24"/>
                <w:szCs w:val="24"/>
              </w:rPr>
              <w:t>1 квалификационный уровень (инженер, специалист по кадрам, юрисконсульт)</w:t>
            </w:r>
          </w:p>
        </w:tc>
        <w:tc>
          <w:tcPr>
            <w:tcW w:w="2693" w:type="dxa"/>
          </w:tcPr>
          <w:p w14:paraId="17546718" w14:textId="77777777" w:rsidR="00977CD6" w:rsidRPr="00977CD6" w:rsidRDefault="00977CD6" w:rsidP="00F855F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CD6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977" w:type="dxa"/>
          </w:tcPr>
          <w:p w14:paraId="1C03CE93" w14:textId="77777777" w:rsidR="00977CD6" w:rsidRPr="00977CD6" w:rsidRDefault="00977CD6" w:rsidP="00F855F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CD6">
              <w:rPr>
                <w:rFonts w:ascii="Times New Roman" w:hAnsi="Times New Roman"/>
                <w:sz w:val="24"/>
                <w:szCs w:val="24"/>
              </w:rPr>
              <w:t>9302</w:t>
            </w:r>
          </w:p>
        </w:tc>
      </w:tr>
    </w:tbl>
    <w:p w14:paraId="211E5B05" w14:textId="7678E12D" w:rsidR="00977CD6" w:rsidRPr="00977CD6" w:rsidRDefault="00977CD6" w:rsidP="00977CD6">
      <w:pPr>
        <w:ind w:firstLine="0"/>
      </w:pPr>
    </w:p>
    <w:p w14:paraId="24969ED8" w14:textId="77777777" w:rsidR="00977CD6" w:rsidRPr="00977CD6" w:rsidRDefault="00977CD6" w:rsidP="00977CD6">
      <w:pPr>
        <w:ind w:firstLine="0"/>
        <w:jc w:val="center"/>
      </w:pPr>
      <w:r w:rsidRPr="00977CD6">
        <w:t>Должности работников, не включенные в профессиональную квалификационную группу «Общеотраслевые должности служащих третьего уровня»</w:t>
      </w:r>
    </w:p>
    <w:p w14:paraId="415877A5" w14:textId="77777777" w:rsidR="00977CD6" w:rsidRPr="00977CD6" w:rsidRDefault="00977CD6" w:rsidP="00977CD6">
      <w:pPr>
        <w:ind w:firstLine="0"/>
        <w:jc w:val="center"/>
      </w:pPr>
      <w:r w:rsidRPr="00977CD6">
        <w:t>Размер минимального оклада третьего уровня: 9302 рубль.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3"/>
        <w:gridCol w:w="2693"/>
        <w:gridCol w:w="2977"/>
      </w:tblGrid>
      <w:tr w:rsidR="00977CD6" w:rsidRPr="00977CD6" w14:paraId="1E901BBD" w14:textId="77777777" w:rsidTr="00977CD6">
        <w:trPr>
          <w:jc w:val="center"/>
        </w:trPr>
        <w:tc>
          <w:tcPr>
            <w:tcW w:w="4253" w:type="dxa"/>
          </w:tcPr>
          <w:p w14:paraId="79F2D11A" w14:textId="77777777" w:rsidR="00977CD6" w:rsidRPr="00977CD6" w:rsidRDefault="00977CD6" w:rsidP="00F855F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CD6">
              <w:rPr>
                <w:rFonts w:ascii="Times New Roman" w:hAnsi="Times New Roman"/>
                <w:sz w:val="24"/>
                <w:szCs w:val="24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2693" w:type="dxa"/>
          </w:tcPr>
          <w:p w14:paraId="734CBC51" w14:textId="77777777" w:rsidR="00977CD6" w:rsidRPr="00977CD6" w:rsidRDefault="00977CD6" w:rsidP="00F855F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CD6">
              <w:rPr>
                <w:rFonts w:ascii="Times New Roman" w:hAnsi="Times New Roman"/>
                <w:sz w:val="24"/>
                <w:szCs w:val="24"/>
              </w:rPr>
              <w:t>Повышающий коэффициент по должности</w:t>
            </w:r>
          </w:p>
        </w:tc>
        <w:tc>
          <w:tcPr>
            <w:tcW w:w="2977" w:type="dxa"/>
          </w:tcPr>
          <w:p w14:paraId="61E16297" w14:textId="77777777" w:rsidR="00977CD6" w:rsidRPr="00977CD6" w:rsidRDefault="00977CD6" w:rsidP="00F855F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CD6">
              <w:rPr>
                <w:rFonts w:ascii="Times New Roman" w:hAnsi="Times New Roman"/>
                <w:sz w:val="24"/>
                <w:szCs w:val="24"/>
              </w:rPr>
              <w:t>Минимальный оклад, руб.</w:t>
            </w:r>
          </w:p>
        </w:tc>
      </w:tr>
      <w:tr w:rsidR="00977CD6" w:rsidRPr="00977CD6" w14:paraId="1A97E6B5" w14:textId="77777777" w:rsidTr="00977CD6">
        <w:trPr>
          <w:jc w:val="center"/>
        </w:trPr>
        <w:tc>
          <w:tcPr>
            <w:tcW w:w="4253" w:type="dxa"/>
          </w:tcPr>
          <w:p w14:paraId="1984F62F" w14:textId="77777777" w:rsidR="00977CD6" w:rsidRPr="00977CD6" w:rsidRDefault="00977CD6" w:rsidP="00F855F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77CD6">
              <w:rPr>
                <w:rFonts w:ascii="Times New Roman" w:hAnsi="Times New Roman"/>
                <w:sz w:val="24"/>
                <w:szCs w:val="24"/>
              </w:rPr>
              <w:t>1 квалификационный уровень (специалист в сфере закупок, специалист по охране труда)</w:t>
            </w:r>
          </w:p>
        </w:tc>
        <w:tc>
          <w:tcPr>
            <w:tcW w:w="2693" w:type="dxa"/>
          </w:tcPr>
          <w:p w14:paraId="1CE5185B" w14:textId="77777777" w:rsidR="00977CD6" w:rsidRPr="00977CD6" w:rsidRDefault="00977CD6" w:rsidP="00F855F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CD6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977" w:type="dxa"/>
          </w:tcPr>
          <w:p w14:paraId="1BE42624" w14:textId="77777777" w:rsidR="00977CD6" w:rsidRPr="00977CD6" w:rsidRDefault="00977CD6" w:rsidP="00F855F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CD6">
              <w:rPr>
                <w:rFonts w:ascii="Times New Roman" w:hAnsi="Times New Roman"/>
                <w:sz w:val="24"/>
                <w:szCs w:val="24"/>
              </w:rPr>
              <w:t>9302</w:t>
            </w:r>
          </w:p>
        </w:tc>
      </w:tr>
    </w:tbl>
    <w:p w14:paraId="507A6700" w14:textId="77777777" w:rsidR="00977CD6" w:rsidRDefault="00977CD6" w:rsidP="00977CD6">
      <w:pPr>
        <w:ind w:right="-1"/>
      </w:pPr>
    </w:p>
    <w:p w14:paraId="02CE3C27" w14:textId="32A6FA48" w:rsidR="00977CD6" w:rsidRPr="00977CD6" w:rsidRDefault="00977CD6" w:rsidP="00977CD6">
      <w:pPr>
        <w:ind w:firstLine="567"/>
      </w:pPr>
      <w:r>
        <w:t xml:space="preserve">1.6 </w:t>
      </w:r>
      <w:r w:rsidRPr="00977CD6">
        <w:t>В подпункте 3.2 пункта 3 Положения изложить в следующей редакции: «Размер минимальной ставки заработной платы: 5 708 руб.».</w:t>
      </w:r>
    </w:p>
    <w:p w14:paraId="3CE64CC8" w14:textId="10EBCE90" w:rsidR="00977CD6" w:rsidRPr="00977CD6" w:rsidRDefault="00977CD6" w:rsidP="00977CD6">
      <w:pPr>
        <w:ind w:firstLine="567"/>
      </w:pPr>
      <w:r>
        <w:t xml:space="preserve">1.7 </w:t>
      </w:r>
      <w:r w:rsidRPr="00977CD6">
        <w:t>Подпункт 3.3.  п. 3 Положения изложить в следующей редакции:</w:t>
      </w:r>
    </w:p>
    <w:p w14:paraId="6A1C595E" w14:textId="77777777" w:rsidR="00977CD6" w:rsidRPr="00977CD6" w:rsidRDefault="00977CD6" w:rsidP="00977CD6">
      <w:pPr>
        <w:ind w:firstLine="0"/>
        <w:jc w:val="center"/>
      </w:pPr>
      <w:r w:rsidRPr="00977CD6">
        <w:t>«3.3. Профессии рабочих, не включенные в профессиональные квалификационные группы общеотраслевых профессий рабочих".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2253"/>
        <w:gridCol w:w="2358"/>
        <w:gridCol w:w="2358"/>
        <w:gridCol w:w="2553"/>
      </w:tblGrid>
      <w:tr w:rsidR="00977CD6" w:rsidRPr="00977CD6" w14:paraId="557C61ED" w14:textId="77777777" w:rsidTr="00977CD6">
        <w:trPr>
          <w:jc w:val="center"/>
        </w:trPr>
        <w:tc>
          <w:tcPr>
            <w:tcW w:w="2252" w:type="dxa"/>
          </w:tcPr>
          <w:p w14:paraId="421C3F56" w14:textId="77777777" w:rsidR="00977CD6" w:rsidRPr="00977CD6" w:rsidRDefault="00977CD6" w:rsidP="00977CD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CD6">
              <w:rPr>
                <w:rFonts w:ascii="Times New Roman" w:hAnsi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2358" w:type="dxa"/>
          </w:tcPr>
          <w:p w14:paraId="50B68D93" w14:textId="77777777" w:rsidR="00977CD6" w:rsidRPr="00977CD6" w:rsidRDefault="00977CD6" w:rsidP="00977CD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CD6">
              <w:rPr>
                <w:rFonts w:ascii="Times New Roman" w:hAnsi="Times New Roman"/>
                <w:sz w:val="24"/>
                <w:szCs w:val="24"/>
              </w:rPr>
              <w:t>Квалификационные разряды</w:t>
            </w:r>
          </w:p>
        </w:tc>
        <w:tc>
          <w:tcPr>
            <w:tcW w:w="2358" w:type="dxa"/>
          </w:tcPr>
          <w:p w14:paraId="06621740" w14:textId="77777777" w:rsidR="00977CD6" w:rsidRPr="00977CD6" w:rsidRDefault="00977CD6" w:rsidP="00977CD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CD6">
              <w:rPr>
                <w:rFonts w:ascii="Times New Roman" w:hAnsi="Times New Roman"/>
                <w:sz w:val="24"/>
                <w:szCs w:val="24"/>
              </w:rPr>
              <w:t>Наименование профессии</w:t>
            </w:r>
          </w:p>
        </w:tc>
        <w:tc>
          <w:tcPr>
            <w:tcW w:w="2553" w:type="dxa"/>
          </w:tcPr>
          <w:p w14:paraId="7C22935D" w14:textId="77777777" w:rsidR="00977CD6" w:rsidRPr="00977CD6" w:rsidRDefault="00977CD6" w:rsidP="00977CD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CD6">
              <w:rPr>
                <w:rFonts w:ascii="Times New Roman" w:hAnsi="Times New Roman"/>
                <w:sz w:val="24"/>
                <w:szCs w:val="24"/>
              </w:rPr>
              <w:t>Повышающий коэффициент в зависимости от профессии</w:t>
            </w:r>
          </w:p>
        </w:tc>
      </w:tr>
      <w:tr w:rsidR="00977CD6" w:rsidRPr="00977CD6" w14:paraId="7F4628CE" w14:textId="77777777" w:rsidTr="00977CD6">
        <w:trPr>
          <w:jc w:val="center"/>
        </w:trPr>
        <w:tc>
          <w:tcPr>
            <w:tcW w:w="9521" w:type="dxa"/>
            <w:gridSpan w:val="4"/>
          </w:tcPr>
          <w:p w14:paraId="1FC5A6C7" w14:textId="77777777" w:rsidR="00977CD6" w:rsidRPr="00977CD6" w:rsidRDefault="00977CD6" w:rsidP="00977CD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CD6">
              <w:rPr>
                <w:rFonts w:ascii="Times New Roman" w:hAnsi="Times New Roman"/>
                <w:sz w:val="24"/>
                <w:szCs w:val="24"/>
              </w:rPr>
              <w:t>Профессии рабочих, не включенные в ПКГ</w:t>
            </w:r>
          </w:p>
          <w:p w14:paraId="7C9BE66C" w14:textId="77777777" w:rsidR="00977CD6" w:rsidRPr="00977CD6" w:rsidRDefault="00977CD6" w:rsidP="00977CD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CD6">
              <w:rPr>
                <w:rFonts w:ascii="Times New Roman" w:hAnsi="Times New Roman"/>
                <w:sz w:val="24"/>
                <w:szCs w:val="24"/>
              </w:rPr>
              <w:t>«Общеотраслевые профессии рабочих первого уровня»</w:t>
            </w:r>
          </w:p>
          <w:p w14:paraId="03E3BE0A" w14:textId="77777777" w:rsidR="00977CD6" w:rsidRPr="00977CD6" w:rsidRDefault="00977CD6" w:rsidP="00977CD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CD6">
              <w:rPr>
                <w:rFonts w:ascii="Times New Roman" w:hAnsi="Times New Roman"/>
                <w:sz w:val="24"/>
                <w:szCs w:val="24"/>
              </w:rPr>
              <w:t>Размер минимальной ставки заработной платы:</w:t>
            </w:r>
          </w:p>
          <w:p w14:paraId="52FE4266" w14:textId="77777777" w:rsidR="00977CD6" w:rsidRPr="00977CD6" w:rsidRDefault="00977CD6" w:rsidP="00977CD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CD6">
              <w:rPr>
                <w:rFonts w:ascii="Times New Roman" w:hAnsi="Times New Roman"/>
                <w:sz w:val="24"/>
                <w:szCs w:val="24"/>
              </w:rPr>
              <w:lastRenderedPageBreak/>
              <w:t>5708 руб.</w:t>
            </w:r>
          </w:p>
        </w:tc>
      </w:tr>
      <w:tr w:rsidR="00977CD6" w:rsidRPr="00977CD6" w14:paraId="71F2BF55" w14:textId="77777777" w:rsidTr="00977CD6">
        <w:trPr>
          <w:jc w:val="center"/>
        </w:trPr>
        <w:tc>
          <w:tcPr>
            <w:tcW w:w="2252" w:type="dxa"/>
          </w:tcPr>
          <w:p w14:paraId="41985A4D" w14:textId="77777777" w:rsidR="00977CD6" w:rsidRPr="00977CD6" w:rsidRDefault="00977CD6" w:rsidP="00977CD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CD6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58" w:type="dxa"/>
          </w:tcPr>
          <w:p w14:paraId="0CCD125E" w14:textId="77777777" w:rsidR="00977CD6" w:rsidRPr="00977CD6" w:rsidRDefault="00977CD6" w:rsidP="00977CD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C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58" w:type="dxa"/>
          </w:tcPr>
          <w:p w14:paraId="3246642F" w14:textId="77777777" w:rsidR="00977CD6" w:rsidRPr="00977CD6" w:rsidRDefault="00977CD6" w:rsidP="00977CD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CD6">
              <w:rPr>
                <w:rFonts w:ascii="Times New Roman" w:hAnsi="Times New Roman"/>
                <w:sz w:val="24"/>
                <w:szCs w:val="24"/>
              </w:rPr>
              <w:t>Рабочий по комплексному обслуживанию и ремонту зданий</w:t>
            </w:r>
          </w:p>
        </w:tc>
        <w:tc>
          <w:tcPr>
            <w:tcW w:w="2553" w:type="dxa"/>
          </w:tcPr>
          <w:p w14:paraId="517E3637" w14:textId="77777777" w:rsidR="00977CD6" w:rsidRPr="00977CD6" w:rsidRDefault="00977CD6" w:rsidP="00977CD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CD6">
              <w:rPr>
                <w:rFonts w:ascii="Times New Roman" w:hAnsi="Times New Roman"/>
                <w:sz w:val="24"/>
                <w:szCs w:val="24"/>
              </w:rPr>
              <w:t>1,09</w:t>
            </w:r>
          </w:p>
        </w:tc>
      </w:tr>
    </w:tbl>
    <w:p w14:paraId="08A31A8A" w14:textId="71687FD5" w:rsidR="00977CD6" w:rsidRPr="00977CD6" w:rsidRDefault="00977CD6" w:rsidP="00977CD6">
      <w:pPr>
        <w:ind w:left="9204" w:firstLine="0"/>
      </w:pPr>
      <w:r w:rsidRPr="00977CD6">
        <w:t>»</w:t>
      </w:r>
    </w:p>
    <w:p w14:paraId="04EB8254" w14:textId="28679D56" w:rsidR="00977CD6" w:rsidRPr="00977CD6" w:rsidRDefault="00977CD6" w:rsidP="00977CD6">
      <w:pPr>
        <w:ind w:firstLine="567"/>
      </w:pPr>
      <w:r>
        <w:t xml:space="preserve">2. </w:t>
      </w:r>
      <w:r w:rsidRPr="00977CD6">
        <w:t>Приложение 6 «Размеры минимальных окладов, минимальных ставок заработной платы работников МБУДО «ДХШ №2» по замещаемым должностям, предусмотренным ПКГ должностей работников культуры» к Положению изложить в следующей редакции:</w:t>
      </w:r>
    </w:p>
    <w:p w14:paraId="59F37EE5" w14:textId="77777777" w:rsidR="00977CD6" w:rsidRPr="00977CD6" w:rsidRDefault="00977CD6" w:rsidP="00977CD6">
      <w:pPr>
        <w:ind w:firstLine="0"/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4876"/>
        <w:gridCol w:w="1701"/>
        <w:gridCol w:w="2926"/>
      </w:tblGrid>
      <w:tr w:rsidR="00977CD6" w:rsidRPr="00977CD6" w14:paraId="607C5367" w14:textId="77777777" w:rsidTr="00977CD6">
        <w:trPr>
          <w:jc w:val="center"/>
        </w:trPr>
        <w:tc>
          <w:tcPr>
            <w:tcW w:w="562" w:type="dxa"/>
          </w:tcPr>
          <w:p w14:paraId="6D5801BD" w14:textId="77777777" w:rsidR="00977CD6" w:rsidRPr="00977CD6" w:rsidRDefault="00977CD6" w:rsidP="00977CD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CD6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4876" w:type="dxa"/>
          </w:tcPr>
          <w:p w14:paraId="644794BD" w14:textId="77777777" w:rsidR="00977CD6" w:rsidRPr="00977CD6" w:rsidRDefault="00977CD6" w:rsidP="00977CD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CD6">
              <w:rPr>
                <w:rFonts w:ascii="Times New Roman" w:hAnsi="Times New Roman"/>
                <w:sz w:val="24"/>
                <w:szCs w:val="24"/>
              </w:rPr>
              <w:t>квалификационная группа/квалификационный уровень</w:t>
            </w:r>
          </w:p>
        </w:tc>
        <w:tc>
          <w:tcPr>
            <w:tcW w:w="1701" w:type="dxa"/>
          </w:tcPr>
          <w:p w14:paraId="2921F1D9" w14:textId="77777777" w:rsidR="00977CD6" w:rsidRPr="00977CD6" w:rsidRDefault="00977CD6" w:rsidP="00977CD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CD6">
              <w:rPr>
                <w:rFonts w:ascii="Times New Roman" w:hAnsi="Times New Roman"/>
                <w:sz w:val="24"/>
                <w:szCs w:val="24"/>
              </w:rPr>
              <w:t>Повышающий коэффициент по профессии</w:t>
            </w:r>
          </w:p>
        </w:tc>
        <w:tc>
          <w:tcPr>
            <w:tcW w:w="2926" w:type="dxa"/>
          </w:tcPr>
          <w:p w14:paraId="1647EDD9" w14:textId="77777777" w:rsidR="00977CD6" w:rsidRPr="00977CD6" w:rsidRDefault="00977CD6" w:rsidP="00977CD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CD6">
              <w:rPr>
                <w:rFonts w:ascii="Times New Roman" w:hAnsi="Times New Roman"/>
                <w:sz w:val="24"/>
                <w:szCs w:val="24"/>
              </w:rPr>
              <w:t>Минимальные оклады (минимальные ставки заработной платы), рублей</w:t>
            </w:r>
          </w:p>
        </w:tc>
      </w:tr>
      <w:tr w:rsidR="00977CD6" w:rsidRPr="00977CD6" w14:paraId="3A0A9099" w14:textId="77777777" w:rsidTr="00977CD6">
        <w:trPr>
          <w:jc w:val="center"/>
        </w:trPr>
        <w:tc>
          <w:tcPr>
            <w:tcW w:w="562" w:type="dxa"/>
          </w:tcPr>
          <w:p w14:paraId="1C9891C1" w14:textId="77777777" w:rsidR="00977CD6" w:rsidRPr="00977CD6" w:rsidRDefault="00977CD6" w:rsidP="00977CD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CD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76" w:type="dxa"/>
          </w:tcPr>
          <w:p w14:paraId="241C4BD7" w14:textId="77777777" w:rsidR="00977CD6" w:rsidRPr="00977CD6" w:rsidRDefault="00977CD6" w:rsidP="00977CD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77CD6">
              <w:rPr>
                <w:rFonts w:ascii="Times New Roman" w:hAnsi="Times New Roman"/>
                <w:sz w:val="24"/>
                <w:szCs w:val="24"/>
              </w:rPr>
              <w:t>ПКГ "Должности работников культуры, искусства и кинематографии ведущего звена" (библиотекарь)</w:t>
            </w:r>
          </w:p>
        </w:tc>
        <w:tc>
          <w:tcPr>
            <w:tcW w:w="1701" w:type="dxa"/>
          </w:tcPr>
          <w:p w14:paraId="6C964FD1" w14:textId="77777777" w:rsidR="00977CD6" w:rsidRPr="00977CD6" w:rsidRDefault="00977CD6" w:rsidP="00977CD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6" w:type="dxa"/>
          </w:tcPr>
          <w:p w14:paraId="5D810786" w14:textId="77777777" w:rsidR="00977CD6" w:rsidRPr="00977CD6" w:rsidRDefault="00977CD6" w:rsidP="00977CD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CD6">
              <w:rPr>
                <w:rFonts w:ascii="Times New Roman" w:hAnsi="Times New Roman"/>
                <w:sz w:val="24"/>
                <w:szCs w:val="24"/>
              </w:rPr>
              <w:t>16050</w:t>
            </w:r>
          </w:p>
        </w:tc>
      </w:tr>
    </w:tbl>
    <w:p w14:paraId="425A0D28" w14:textId="77777777" w:rsidR="00977CD6" w:rsidRDefault="00977CD6" w:rsidP="00977CD6">
      <w:pPr>
        <w:ind w:right="-1"/>
        <w:rPr>
          <w:color w:val="000000"/>
          <w:szCs w:val="24"/>
        </w:rPr>
      </w:pPr>
    </w:p>
    <w:p w14:paraId="03C101A7" w14:textId="77777777" w:rsidR="00977CD6" w:rsidRDefault="00977CD6" w:rsidP="00977CD6">
      <w:pPr>
        <w:ind w:right="282"/>
        <w:jc w:val="center"/>
        <w:rPr>
          <w:sz w:val="28"/>
          <w:szCs w:val="28"/>
        </w:rPr>
      </w:pPr>
      <w:r>
        <w:rPr>
          <w:sz w:val="28"/>
          <w:szCs w:val="28"/>
        </w:rPr>
        <w:t>__________________</w:t>
      </w:r>
    </w:p>
    <w:sectPr w:rsidR="00977CD6" w:rsidSect="00840721">
      <w:pgSz w:w="11906" w:h="16838"/>
      <w:pgMar w:top="709" w:right="849" w:bottom="1134" w:left="1418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371472" w14:textId="77777777" w:rsidR="008829D0" w:rsidRDefault="008829D0" w:rsidP="007F0268">
      <w:r>
        <w:separator/>
      </w:r>
    </w:p>
  </w:endnote>
  <w:endnote w:type="continuationSeparator" w:id="0">
    <w:p w14:paraId="1E15141B" w14:textId="77777777" w:rsidR="008829D0" w:rsidRDefault="008829D0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21E298" w14:textId="77777777" w:rsidR="008829D0" w:rsidRDefault="008829D0" w:rsidP="007F0268">
      <w:r>
        <w:separator/>
      </w:r>
    </w:p>
  </w:footnote>
  <w:footnote w:type="continuationSeparator" w:id="0">
    <w:p w14:paraId="16C52FD4" w14:textId="77777777" w:rsidR="008829D0" w:rsidRDefault="008829D0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86D48D" w14:textId="77777777" w:rsidR="007A1196" w:rsidRPr="00D81E7F" w:rsidRDefault="007A1196" w:rsidP="00D81E7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E9D8B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0E08B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2"/>
    <w:multiLevelType w:val="singleLevel"/>
    <w:tmpl w:val="16924E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8"/>
    <w:multiLevelType w:val="singleLevel"/>
    <w:tmpl w:val="CBBE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FFFFFF89"/>
    <w:multiLevelType w:val="singleLevel"/>
    <w:tmpl w:val="C2828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6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09BE5C4E"/>
    <w:multiLevelType w:val="hybridMultilevel"/>
    <w:tmpl w:val="52421CC8"/>
    <w:lvl w:ilvl="0" w:tplc="4BE29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B986E82"/>
    <w:multiLevelType w:val="hybridMultilevel"/>
    <w:tmpl w:val="4F2815A4"/>
    <w:lvl w:ilvl="0" w:tplc="0FC65AA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DA65726"/>
    <w:multiLevelType w:val="hybridMultilevel"/>
    <w:tmpl w:val="5372AF32"/>
    <w:lvl w:ilvl="0" w:tplc="ED6C0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06464F9"/>
    <w:multiLevelType w:val="hybridMultilevel"/>
    <w:tmpl w:val="DC0657A0"/>
    <w:lvl w:ilvl="0" w:tplc="2482E6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57B44DFE"/>
    <w:multiLevelType w:val="multilevel"/>
    <w:tmpl w:val="73CE4AD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6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7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16">
    <w:nsid w:val="58032F2F"/>
    <w:multiLevelType w:val="multilevel"/>
    <w:tmpl w:val="9C5C19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59624157"/>
    <w:multiLevelType w:val="hybridMultilevel"/>
    <w:tmpl w:val="1F6029DE"/>
    <w:lvl w:ilvl="0" w:tplc="DEEEF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6C42C93"/>
    <w:multiLevelType w:val="multilevel"/>
    <w:tmpl w:val="83C46C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>
    <w:nsid w:val="71D838D8"/>
    <w:multiLevelType w:val="hybridMultilevel"/>
    <w:tmpl w:val="C890E874"/>
    <w:lvl w:ilvl="0" w:tplc="FA34437A">
      <w:start w:val="1"/>
      <w:numFmt w:val="decimal"/>
      <w:lvlText w:val="1.1.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19"/>
  </w:num>
  <w:num w:numId="7">
    <w:abstractNumId w:val="5"/>
  </w:num>
  <w:num w:numId="8">
    <w:abstractNumId w:val="13"/>
  </w:num>
  <w:num w:numId="9">
    <w:abstractNumId w:val="17"/>
  </w:num>
  <w:num w:numId="10">
    <w:abstractNumId w:val="10"/>
  </w:num>
  <w:num w:numId="11">
    <w:abstractNumId w:val="9"/>
  </w:num>
  <w:num w:numId="12">
    <w:abstractNumId w:val="11"/>
  </w:num>
  <w:num w:numId="13">
    <w:abstractNumId w:val="15"/>
  </w:num>
  <w:num w:numId="14">
    <w:abstractNumId w:val="14"/>
  </w:num>
  <w:num w:numId="15">
    <w:abstractNumId w:val="12"/>
  </w:num>
  <w:num w:numId="16">
    <w:abstractNumId w:val="20"/>
  </w:num>
  <w:num w:numId="17">
    <w:abstractNumId w:val="16"/>
  </w:num>
  <w:num w:numId="18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EE9"/>
    <w:rsid w:val="00002A0F"/>
    <w:rsid w:val="00002C22"/>
    <w:rsid w:val="00002DF7"/>
    <w:rsid w:val="0000353B"/>
    <w:rsid w:val="000049EA"/>
    <w:rsid w:val="00004A36"/>
    <w:rsid w:val="0000520E"/>
    <w:rsid w:val="0000524D"/>
    <w:rsid w:val="00005A9D"/>
    <w:rsid w:val="00006636"/>
    <w:rsid w:val="00007719"/>
    <w:rsid w:val="00007FCA"/>
    <w:rsid w:val="0001032E"/>
    <w:rsid w:val="00010888"/>
    <w:rsid w:val="000108CE"/>
    <w:rsid w:val="00012947"/>
    <w:rsid w:val="00012E75"/>
    <w:rsid w:val="00013E59"/>
    <w:rsid w:val="00014CB4"/>
    <w:rsid w:val="00014D94"/>
    <w:rsid w:val="00015288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703"/>
    <w:rsid w:val="000228F2"/>
    <w:rsid w:val="0002298C"/>
    <w:rsid w:val="00022A37"/>
    <w:rsid w:val="000231F7"/>
    <w:rsid w:val="00023879"/>
    <w:rsid w:val="0002412D"/>
    <w:rsid w:val="00024EF1"/>
    <w:rsid w:val="00024F33"/>
    <w:rsid w:val="0002613A"/>
    <w:rsid w:val="00026E67"/>
    <w:rsid w:val="00027F13"/>
    <w:rsid w:val="00030347"/>
    <w:rsid w:val="0003084D"/>
    <w:rsid w:val="00032398"/>
    <w:rsid w:val="000328BA"/>
    <w:rsid w:val="00032E05"/>
    <w:rsid w:val="00033DD8"/>
    <w:rsid w:val="00033EE0"/>
    <w:rsid w:val="000352A3"/>
    <w:rsid w:val="000353CB"/>
    <w:rsid w:val="000356D5"/>
    <w:rsid w:val="000358D6"/>
    <w:rsid w:val="00035DA9"/>
    <w:rsid w:val="00036261"/>
    <w:rsid w:val="00036FFE"/>
    <w:rsid w:val="000371AF"/>
    <w:rsid w:val="000379CF"/>
    <w:rsid w:val="00040901"/>
    <w:rsid w:val="00041848"/>
    <w:rsid w:val="00042FED"/>
    <w:rsid w:val="0004446A"/>
    <w:rsid w:val="000444B5"/>
    <w:rsid w:val="00045CF8"/>
    <w:rsid w:val="00046537"/>
    <w:rsid w:val="00046584"/>
    <w:rsid w:val="00047086"/>
    <w:rsid w:val="00047E27"/>
    <w:rsid w:val="000506FF"/>
    <w:rsid w:val="00051DA9"/>
    <w:rsid w:val="0005280B"/>
    <w:rsid w:val="00054375"/>
    <w:rsid w:val="000543C1"/>
    <w:rsid w:val="00054B0F"/>
    <w:rsid w:val="00055CE3"/>
    <w:rsid w:val="00056305"/>
    <w:rsid w:val="00056601"/>
    <w:rsid w:val="00057A68"/>
    <w:rsid w:val="00057C2F"/>
    <w:rsid w:val="0006020D"/>
    <w:rsid w:val="0006092B"/>
    <w:rsid w:val="00060AD1"/>
    <w:rsid w:val="000612DC"/>
    <w:rsid w:val="00061855"/>
    <w:rsid w:val="00061BE9"/>
    <w:rsid w:val="000632C9"/>
    <w:rsid w:val="00063EFD"/>
    <w:rsid w:val="00064787"/>
    <w:rsid w:val="000664AA"/>
    <w:rsid w:val="0006726E"/>
    <w:rsid w:val="00067486"/>
    <w:rsid w:val="000674C8"/>
    <w:rsid w:val="00071956"/>
    <w:rsid w:val="00071B34"/>
    <w:rsid w:val="00072F36"/>
    <w:rsid w:val="00074CBE"/>
    <w:rsid w:val="00075070"/>
    <w:rsid w:val="0007526C"/>
    <w:rsid w:val="00075E89"/>
    <w:rsid w:val="000765E0"/>
    <w:rsid w:val="00076AAD"/>
    <w:rsid w:val="00076E74"/>
    <w:rsid w:val="0007719D"/>
    <w:rsid w:val="000777AC"/>
    <w:rsid w:val="000801AD"/>
    <w:rsid w:val="000804A4"/>
    <w:rsid w:val="00080C43"/>
    <w:rsid w:val="00081481"/>
    <w:rsid w:val="00082122"/>
    <w:rsid w:val="0008342B"/>
    <w:rsid w:val="00083732"/>
    <w:rsid w:val="00085098"/>
    <w:rsid w:val="000855EB"/>
    <w:rsid w:val="00085770"/>
    <w:rsid w:val="000858ED"/>
    <w:rsid w:val="00085C85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3715"/>
    <w:rsid w:val="00094762"/>
    <w:rsid w:val="00094840"/>
    <w:rsid w:val="00094882"/>
    <w:rsid w:val="000950CE"/>
    <w:rsid w:val="00096A98"/>
    <w:rsid w:val="00097E77"/>
    <w:rsid w:val="000A0E33"/>
    <w:rsid w:val="000A1F59"/>
    <w:rsid w:val="000A20DB"/>
    <w:rsid w:val="000A2D45"/>
    <w:rsid w:val="000A2F82"/>
    <w:rsid w:val="000A4741"/>
    <w:rsid w:val="000A48DA"/>
    <w:rsid w:val="000A4FBE"/>
    <w:rsid w:val="000A5173"/>
    <w:rsid w:val="000A54EC"/>
    <w:rsid w:val="000A5C6E"/>
    <w:rsid w:val="000A6271"/>
    <w:rsid w:val="000A6758"/>
    <w:rsid w:val="000A732E"/>
    <w:rsid w:val="000A7640"/>
    <w:rsid w:val="000B095F"/>
    <w:rsid w:val="000B2951"/>
    <w:rsid w:val="000B38E6"/>
    <w:rsid w:val="000B6FDE"/>
    <w:rsid w:val="000B71FC"/>
    <w:rsid w:val="000B7D76"/>
    <w:rsid w:val="000C1446"/>
    <w:rsid w:val="000C1DE6"/>
    <w:rsid w:val="000C292F"/>
    <w:rsid w:val="000C48C6"/>
    <w:rsid w:val="000C509B"/>
    <w:rsid w:val="000C5649"/>
    <w:rsid w:val="000C5752"/>
    <w:rsid w:val="000C5FB2"/>
    <w:rsid w:val="000C72A7"/>
    <w:rsid w:val="000C7D93"/>
    <w:rsid w:val="000D282D"/>
    <w:rsid w:val="000D2918"/>
    <w:rsid w:val="000D31F5"/>
    <w:rsid w:val="000D3685"/>
    <w:rsid w:val="000D3C23"/>
    <w:rsid w:val="000D4E9E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44F"/>
    <w:rsid w:val="000E6069"/>
    <w:rsid w:val="000E6272"/>
    <w:rsid w:val="000E69B1"/>
    <w:rsid w:val="000E7764"/>
    <w:rsid w:val="000F16B5"/>
    <w:rsid w:val="000F1B40"/>
    <w:rsid w:val="000F26E2"/>
    <w:rsid w:val="000F635A"/>
    <w:rsid w:val="000F721C"/>
    <w:rsid w:val="000F74F3"/>
    <w:rsid w:val="00100D65"/>
    <w:rsid w:val="00101A70"/>
    <w:rsid w:val="001025B0"/>
    <w:rsid w:val="00103824"/>
    <w:rsid w:val="001054CE"/>
    <w:rsid w:val="00106C98"/>
    <w:rsid w:val="00107C7E"/>
    <w:rsid w:val="0011003F"/>
    <w:rsid w:val="001101A6"/>
    <w:rsid w:val="00111DC2"/>
    <w:rsid w:val="00111EE7"/>
    <w:rsid w:val="001132BA"/>
    <w:rsid w:val="00113522"/>
    <w:rsid w:val="001135F9"/>
    <w:rsid w:val="00114415"/>
    <w:rsid w:val="0011645B"/>
    <w:rsid w:val="00116FE5"/>
    <w:rsid w:val="00117BFA"/>
    <w:rsid w:val="00120003"/>
    <w:rsid w:val="00120DB0"/>
    <w:rsid w:val="00120F93"/>
    <w:rsid w:val="00121474"/>
    <w:rsid w:val="001216FE"/>
    <w:rsid w:val="0012189A"/>
    <w:rsid w:val="001221D5"/>
    <w:rsid w:val="00122587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0B3B"/>
    <w:rsid w:val="001311AF"/>
    <w:rsid w:val="0013153E"/>
    <w:rsid w:val="0013182C"/>
    <w:rsid w:val="00131BDA"/>
    <w:rsid w:val="00131FE1"/>
    <w:rsid w:val="001320B1"/>
    <w:rsid w:val="00132CAC"/>
    <w:rsid w:val="001339C2"/>
    <w:rsid w:val="00133C9B"/>
    <w:rsid w:val="00134A6C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40AA"/>
    <w:rsid w:val="00144109"/>
    <w:rsid w:val="00144302"/>
    <w:rsid w:val="00145084"/>
    <w:rsid w:val="00145828"/>
    <w:rsid w:val="00145ED8"/>
    <w:rsid w:val="00145F62"/>
    <w:rsid w:val="001466C3"/>
    <w:rsid w:val="0014688D"/>
    <w:rsid w:val="00146C73"/>
    <w:rsid w:val="00147178"/>
    <w:rsid w:val="00147A1A"/>
    <w:rsid w:val="00150A7C"/>
    <w:rsid w:val="00150C91"/>
    <w:rsid w:val="00151782"/>
    <w:rsid w:val="0015191E"/>
    <w:rsid w:val="00151FF3"/>
    <w:rsid w:val="0015284D"/>
    <w:rsid w:val="00152965"/>
    <w:rsid w:val="001531D6"/>
    <w:rsid w:val="0015362C"/>
    <w:rsid w:val="00153B63"/>
    <w:rsid w:val="00153CAD"/>
    <w:rsid w:val="0015407D"/>
    <w:rsid w:val="00154E00"/>
    <w:rsid w:val="00154EA3"/>
    <w:rsid w:val="00155399"/>
    <w:rsid w:val="001557A2"/>
    <w:rsid w:val="00157E7D"/>
    <w:rsid w:val="0016026B"/>
    <w:rsid w:val="00160CA5"/>
    <w:rsid w:val="001611EE"/>
    <w:rsid w:val="00161B1C"/>
    <w:rsid w:val="00162F83"/>
    <w:rsid w:val="001632A0"/>
    <w:rsid w:val="00163761"/>
    <w:rsid w:val="0016394D"/>
    <w:rsid w:val="00163FAD"/>
    <w:rsid w:val="0016467B"/>
    <w:rsid w:val="001646A8"/>
    <w:rsid w:val="00164B96"/>
    <w:rsid w:val="0016559C"/>
    <w:rsid w:val="001661A3"/>
    <w:rsid w:val="00166263"/>
    <w:rsid w:val="001662DB"/>
    <w:rsid w:val="001669D8"/>
    <w:rsid w:val="00167983"/>
    <w:rsid w:val="00167EA2"/>
    <w:rsid w:val="00170E12"/>
    <w:rsid w:val="001712C2"/>
    <w:rsid w:val="001713A6"/>
    <w:rsid w:val="00171885"/>
    <w:rsid w:val="00174365"/>
    <w:rsid w:val="00174999"/>
    <w:rsid w:val="00175262"/>
    <w:rsid w:val="0017583B"/>
    <w:rsid w:val="00175C60"/>
    <w:rsid w:val="00176D51"/>
    <w:rsid w:val="0017716E"/>
    <w:rsid w:val="00177AA5"/>
    <w:rsid w:val="00180C08"/>
    <w:rsid w:val="00181C90"/>
    <w:rsid w:val="00182977"/>
    <w:rsid w:val="00183069"/>
    <w:rsid w:val="00183792"/>
    <w:rsid w:val="00183FAE"/>
    <w:rsid w:val="001844FF"/>
    <w:rsid w:val="00185A7F"/>
    <w:rsid w:val="00185F6B"/>
    <w:rsid w:val="00185FEC"/>
    <w:rsid w:val="00186011"/>
    <w:rsid w:val="00186A27"/>
    <w:rsid w:val="001877D3"/>
    <w:rsid w:val="001877F5"/>
    <w:rsid w:val="00190209"/>
    <w:rsid w:val="001906A5"/>
    <w:rsid w:val="00190D2C"/>
    <w:rsid w:val="00190EE8"/>
    <w:rsid w:val="001912CF"/>
    <w:rsid w:val="001914A7"/>
    <w:rsid w:val="001923E3"/>
    <w:rsid w:val="00196508"/>
    <w:rsid w:val="0019789A"/>
    <w:rsid w:val="001A0989"/>
    <w:rsid w:val="001A0D63"/>
    <w:rsid w:val="001A0EEE"/>
    <w:rsid w:val="001A1305"/>
    <w:rsid w:val="001A1AB0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0FBC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1654"/>
    <w:rsid w:val="001C2DDA"/>
    <w:rsid w:val="001C2E47"/>
    <w:rsid w:val="001C4360"/>
    <w:rsid w:val="001C46F4"/>
    <w:rsid w:val="001C51E9"/>
    <w:rsid w:val="001C5239"/>
    <w:rsid w:val="001C5B40"/>
    <w:rsid w:val="001C5C7F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0F86"/>
    <w:rsid w:val="001E1F8F"/>
    <w:rsid w:val="001E2988"/>
    <w:rsid w:val="001E47F7"/>
    <w:rsid w:val="001E49BE"/>
    <w:rsid w:val="001E4B59"/>
    <w:rsid w:val="001E4CAA"/>
    <w:rsid w:val="001E53A1"/>
    <w:rsid w:val="001E670C"/>
    <w:rsid w:val="001E68D5"/>
    <w:rsid w:val="001E6A68"/>
    <w:rsid w:val="001E6BC4"/>
    <w:rsid w:val="001E7945"/>
    <w:rsid w:val="001E79E0"/>
    <w:rsid w:val="001F2FF4"/>
    <w:rsid w:val="001F491A"/>
    <w:rsid w:val="001F4CD7"/>
    <w:rsid w:val="001F4E26"/>
    <w:rsid w:val="001F69BC"/>
    <w:rsid w:val="001F72A9"/>
    <w:rsid w:val="00200789"/>
    <w:rsid w:val="00200D6E"/>
    <w:rsid w:val="00201875"/>
    <w:rsid w:val="00201895"/>
    <w:rsid w:val="00202988"/>
    <w:rsid w:val="00202EE4"/>
    <w:rsid w:val="00203576"/>
    <w:rsid w:val="00203D4F"/>
    <w:rsid w:val="00203FF0"/>
    <w:rsid w:val="00204CF7"/>
    <w:rsid w:val="00205B29"/>
    <w:rsid w:val="00205D7C"/>
    <w:rsid w:val="00207D9D"/>
    <w:rsid w:val="00207E6C"/>
    <w:rsid w:val="002107B0"/>
    <w:rsid w:val="0021085B"/>
    <w:rsid w:val="00210FEA"/>
    <w:rsid w:val="0021145A"/>
    <w:rsid w:val="002121CC"/>
    <w:rsid w:val="00212717"/>
    <w:rsid w:val="00212A5C"/>
    <w:rsid w:val="0021394F"/>
    <w:rsid w:val="00213D4B"/>
    <w:rsid w:val="002144ED"/>
    <w:rsid w:val="00214D09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01A"/>
    <w:rsid w:val="00223689"/>
    <w:rsid w:val="002242BB"/>
    <w:rsid w:val="00225A18"/>
    <w:rsid w:val="0022743A"/>
    <w:rsid w:val="002277F3"/>
    <w:rsid w:val="00230769"/>
    <w:rsid w:val="0023135F"/>
    <w:rsid w:val="00231A8A"/>
    <w:rsid w:val="00233DA4"/>
    <w:rsid w:val="002345A1"/>
    <w:rsid w:val="00234A6C"/>
    <w:rsid w:val="00234FFD"/>
    <w:rsid w:val="00235129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1589"/>
    <w:rsid w:val="00242067"/>
    <w:rsid w:val="0024276C"/>
    <w:rsid w:val="00243587"/>
    <w:rsid w:val="002439B3"/>
    <w:rsid w:val="00245095"/>
    <w:rsid w:val="002451D0"/>
    <w:rsid w:val="002460C3"/>
    <w:rsid w:val="00246182"/>
    <w:rsid w:val="00246218"/>
    <w:rsid w:val="00246E24"/>
    <w:rsid w:val="00247F3F"/>
    <w:rsid w:val="00252265"/>
    <w:rsid w:val="002529A2"/>
    <w:rsid w:val="00253DB9"/>
    <w:rsid w:val="0025401B"/>
    <w:rsid w:val="00255B94"/>
    <w:rsid w:val="002568F7"/>
    <w:rsid w:val="002600C6"/>
    <w:rsid w:val="002603A8"/>
    <w:rsid w:val="002606D9"/>
    <w:rsid w:val="00260A65"/>
    <w:rsid w:val="00260B70"/>
    <w:rsid w:val="0026388F"/>
    <w:rsid w:val="0026410B"/>
    <w:rsid w:val="0026421E"/>
    <w:rsid w:val="00264861"/>
    <w:rsid w:val="002649A1"/>
    <w:rsid w:val="00264E4D"/>
    <w:rsid w:val="00265CF8"/>
    <w:rsid w:val="002664D4"/>
    <w:rsid w:val="00266D92"/>
    <w:rsid w:val="00267E26"/>
    <w:rsid w:val="002713D3"/>
    <w:rsid w:val="00271FC4"/>
    <w:rsid w:val="002739DC"/>
    <w:rsid w:val="00273DBA"/>
    <w:rsid w:val="002741A0"/>
    <w:rsid w:val="00275CFB"/>
    <w:rsid w:val="002774D8"/>
    <w:rsid w:val="002802EF"/>
    <w:rsid w:val="00280667"/>
    <w:rsid w:val="00280AA7"/>
    <w:rsid w:val="00280BEF"/>
    <w:rsid w:val="00281440"/>
    <w:rsid w:val="00281598"/>
    <w:rsid w:val="002829F1"/>
    <w:rsid w:val="00282AE2"/>
    <w:rsid w:val="00282C0D"/>
    <w:rsid w:val="00283406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C7A"/>
    <w:rsid w:val="00294D64"/>
    <w:rsid w:val="00294DC9"/>
    <w:rsid w:val="002959DE"/>
    <w:rsid w:val="00296C42"/>
    <w:rsid w:val="0029751F"/>
    <w:rsid w:val="0029764B"/>
    <w:rsid w:val="00297CB4"/>
    <w:rsid w:val="002A152F"/>
    <w:rsid w:val="002A4EAE"/>
    <w:rsid w:val="002A54D4"/>
    <w:rsid w:val="002A66BC"/>
    <w:rsid w:val="002A69E3"/>
    <w:rsid w:val="002A7270"/>
    <w:rsid w:val="002B1375"/>
    <w:rsid w:val="002B1C1B"/>
    <w:rsid w:val="002B3514"/>
    <w:rsid w:val="002B512C"/>
    <w:rsid w:val="002B6666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2846"/>
    <w:rsid w:val="002C3668"/>
    <w:rsid w:val="002C61DE"/>
    <w:rsid w:val="002C6395"/>
    <w:rsid w:val="002C7754"/>
    <w:rsid w:val="002C7E90"/>
    <w:rsid w:val="002D0133"/>
    <w:rsid w:val="002D0601"/>
    <w:rsid w:val="002D1194"/>
    <w:rsid w:val="002D18A6"/>
    <w:rsid w:val="002D2A19"/>
    <w:rsid w:val="002D3F84"/>
    <w:rsid w:val="002D4424"/>
    <w:rsid w:val="002D45B3"/>
    <w:rsid w:val="002D4824"/>
    <w:rsid w:val="002D661F"/>
    <w:rsid w:val="002D6644"/>
    <w:rsid w:val="002D6CF1"/>
    <w:rsid w:val="002D700D"/>
    <w:rsid w:val="002D7441"/>
    <w:rsid w:val="002D7920"/>
    <w:rsid w:val="002E01BD"/>
    <w:rsid w:val="002E035B"/>
    <w:rsid w:val="002E0B9E"/>
    <w:rsid w:val="002E25B3"/>
    <w:rsid w:val="002E36A6"/>
    <w:rsid w:val="002E6623"/>
    <w:rsid w:val="002E68AD"/>
    <w:rsid w:val="002F00A3"/>
    <w:rsid w:val="002F0312"/>
    <w:rsid w:val="002F14D1"/>
    <w:rsid w:val="002F36AC"/>
    <w:rsid w:val="002F37A7"/>
    <w:rsid w:val="002F3B48"/>
    <w:rsid w:val="002F4269"/>
    <w:rsid w:val="002F5F81"/>
    <w:rsid w:val="002F65F5"/>
    <w:rsid w:val="002F65F9"/>
    <w:rsid w:val="002F72DC"/>
    <w:rsid w:val="0030001B"/>
    <w:rsid w:val="00302922"/>
    <w:rsid w:val="00302EA7"/>
    <w:rsid w:val="00305CBA"/>
    <w:rsid w:val="0030652B"/>
    <w:rsid w:val="00307128"/>
    <w:rsid w:val="00307902"/>
    <w:rsid w:val="00307F37"/>
    <w:rsid w:val="00310E3C"/>
    <w:rsid w:val="00310FA2"/>
    <w:rsid w:val="00312692"/>
    <w:rsid w:val="00313F3F"/>
    <w:rsid w:val="00314053"/>
    <w:rsid w:val="00314C99"/>
    <w:rsid w:val="00315E60"/>
    <w:rsid w:val="003160B8"/>
    <w:rsid w:val="00316164"/>
    <w:rsid w:val="0031689A"/>
    <w:rsid w:val="003169E2"/>
    <w:rsid w:val="00316DA0"/>
    <w:rsid w:val="00316E20"/>
    <w:rsid w:val="0031790C"/>
    <w:rsid w:val="003179F4"/>
    <w:rsid w:val="00320546"/>
    <w:rsid w:val="003229F8"/>
    <w:rsid w:val="00322BF5"/>
    <w:rsid w:val="00322E00"/>
    <w:rsid w:val="00322EDF"/>
    <w:rsid w:val="003235A5"/>
    <w:rsid w:val="00324A07"/>
    <w:rsid w:val="003251B6"/>
    <w:rsid w:val="003251C3"/>
    <w:rsid w:val="0032641B"/>
    <w:rsid w:val="0032696B"/>
    <w:rsid w:val="00327700"/>
    <w:rsid w:val="00327B37"/>
    <w:rsid w:val="00327C48"/>
    <w:rsid w:val="00330CC6"/>
    <w:rsid w:val="0033179B"/>
    <w:rsid w:val="003331E8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2EDC"/>
    <w:rsid w:val="0034346D"/>
    <w:rsid w:val="00344961"/>
    <w:rsid w:val="003452D4"/>
    <w:rsid w:val="00345B0F"/>
    <w:rsid w:val="00345B8E"/>
    <w:rsid w:val="00345EE8"/>
    <w:rsid w:val="0034776D"/>
    <w:rsid w:val="00347A0E"/>
    <w:rsid w:val="00347BF3"/>
    <w:rsid w:val="003524D1"/>
    <w:rsid w:val="00352BD5"/>
    <w:rsid w:val="00353838"/>
    <w:rsid w:val="0035461F"/>
    <w:rsid w:val="00355A9F"/>
    <w:rsid w:val="00356CB0"/>
    <w:rsid w:val="00357472"/>
    <w:rsid w:val="00360384"/>
    <w:rsid w:val="00361854"/>
    <w:rsid w:val="00361BE2"/>
    <w:rsid w:val="00361CDB"/>
    <w:rsid w:val="0036294A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2B9"/>
    <w:rsid w:val="003676B1"/>
    <w:rsid w:val="003677DD"/>
    <w:rsid w:val="00370411"/>
    <w:rsid w:val="00372593"/>
    <w:rsid w:val="00373D51"/>
    <w:rsid w:val="00373E14"/>
    <w:rsid w:val="00373EA9"/>
    <w:rsid w:val="003752A6"/>
    <w:rsid w:val="003762A0"/>
    <w:rsid w:val="003764E5"/>
    <w:rsid w:val="003803CE"/>
    <w:rsid w:val="003808C6"/>
    <w:rsid w:val="00381B53"/>
    <w:rsid w:val="00382D74"/>
    <w:rsid w:val="00382DA2"/>
    <w:rsid w:val="00383AA7"/>
    <w:rsid w:val="00383DC3"/>
    <w:rsid w:val="003842BE"/>
    <w:rsid w:val="00386150"/>
    <w:rsid w:val="00386CD3"/>
    <w:rsid w:val="003873E7"/>
    <w:rsid w:val="00387B1E"/>
    <w:rsid w:val="00387BC8"/>
    <w:rsid w:val="0039032D"/>
    <w:rsid w:val="003913E0"/>
    <w:rsid w:val="00391760"/>
    <w:rsid w:val="00392E69"/>
    <w:rsid w:val="0039308F"/>
    <w:rsid w:val="00393AD5"/>
    <w:rsid w:val="00393AFF"/>
    <w:rsid w:val="00393DD6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1AEE"/>
    <w:rsid w:val="003A1F7E"/>
    <w:rsid w:val="003A2CBE"/>
    <w:rsid w:val="003A30B4"/>
    <w:rsid w:val="003A3A51"/>
    <w:rsid w:val="003A3B89"/>
    <w:rsid w:val="003A586E"/>
    <w:rsid w:val="003B08E8"/>
    <w:rsid w:val="003B1315"/>
    <w:rsid w:val="003B28E3"/>
    <w:rsid w:val="003B2962"/>
    <w:rsid w:val="003B2A35"/>
    <w:rsid w:val="003B3B74"/>
    <w:rsid w:val="003B4873"/>
    <w:rsid w:val="003B50BC"/>
    <w:rsid w:val="003B54D2"/>
    <w:rsid w:val="003B5F63"/>
    <w:rsid w:val="003B6F0F"/>
    <w:rsid w:val="003C0629"/>
    <w:rsid w:val="003C0AC8"/>
    <w:rsid w:val="003C1292"/>
    <w:rsid w:val="003C189D"/>
    <w:rsid w:val="003C1E5F"/>
    <w:rsid w:val="003C2B5E"/>
    <w:rsid w:val="003C2B74"/>
    <w:rsid w:val="003C3A37"/>
    <w:rsid w:val="003C6222"/>
    <w:rsid w:val="003C676C"/>
    <w:rsid w:val="003C71C5"/>
    <w:rsid w:val="003C74C4"/>
    <w:rsid w:val="003C762E"/>
    <w:rsid w:val="003D00F5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5AE3"/>
    <w:rsid w:val="003D6093"/>
    <w:rsid w:val="003D6627"/>
    <w:rsid w:val="003E1AAE"/>
    <w:rsid w:val="003E1E05"/>
    <w:rsid w:val="003E267D"/>
    <w:rsid w:val="003E2CAE"/>
    <w:rsid w:val="003E306F"/>
    <w:rsid w:val="003E33D1"/>
    <w:rsid w:val="003E420E"/>
    <w:rsid w:val="003E49DA"/>
    <w:rsid w:val="003E4B15"/>
    <w:rsid w:val="003E4C88"/>
    <w:rsid w:val="003E4F68"/>
    <w:rsid w:val="003E51E5"/>
    <w:rsid w:val="003E59FF"/>
    <w:rsid w:val="003E6330"/>
    <w:rsid w:val="003E6D93"/>
    <w:rsid w:val="003E7BFF"/>
    <w:rsid w:val="003F0626"/>
    <w:rsid w:val="003F117F"/>
    <w:rsid w:val="003F15AE"/>
    <w:rsid w:val="003F415E"/>
    <w:rsid w:val="003F4511"/>
    <w:rsid w:val="003F4B66"/>
    <w:rsid w:val="003F503B"/>
    <w:rsid w:val="003F59FA"/>
    <w:rsid w:val="003F657C"/>
    <w:rsid w:val="003F66FB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2DED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E98"/>
    <w:rsid w:val="004135A5"/>
    <w:rsid w:val="00413FB3"/>
    <w:rsid w:val="004144C9"/>
    <w:rsid w:val="00414E32"/>
    <w:rsid w:val="004152AC"/>
    <w:rsid w:val="004153E7"/>
    <w:rsid w:val="004154F3"/>
    <w:rsid w:val="00415F6F"/>
    <w:rsid w:val="00416B71"/>
    <w:rsid w:val="004175C8"/>
    <w:rsid w:val="00420436"/>
    <w:rsid w:val="00420F0D"/>
    <w:rsid w:val="004226FE"/>
    <w:rsid w:val="00423253"/>
    <w:rsid w:val="004233A6"/>
    <w:rsid w:val="00423709"/>
    <w:rsid w:val="00423C05"/>
    <w:rsid w:val="00423C9D"/>
    <w:rsid w:val="00423EF6"/>
    <w:rsid w:val="00423EFC"/>
    <w:rsid w:val="00425E66"/>
    <w:rsid w:val="004265D3"/>
    <w:rsid w:val="00427A0B"/>
    <w:rsid w:val="00427F3B"/>
    <w:rsid w:val="0043048E"/>
    <w:rsid w:val="00430637"/>
    <w:rsid w:val="00430FB5"/>
    <w:rsid w:val="00431131"/>
    <w:rsid w:val="00431E7B"/>
    <w:rsid w:val="004325D0"/>
    <w:rsid w:val="004325F2"/>
    <w:rsid w:val="004353BF"/>
    <w:rsid w:val="00435F13"/>
    <w:rsid w:val="0043634A"/>
    <w:rsid w:val="00436F9A"/>
    <w:rsid w:val="0043708C"/>
    <w:rsid w:val="004373BF"/>
    <w:rsid w:val="004408D4"/>
    <w:rsid w:val="00440964"/>
    <w:rsid w:val="00441CF5"/>
    <w:rsid w:val="00442182"/>
    <w:rsid w:val="0044300E"/>
    <w:rsid w:val="004438AF"/>
    <w:rsid w:val="00443BED"/>
    <w:rsid w:val="00443E97"/>
    <w:rsid w:val="004446AF"/>
    <w:rsid w:val="004452C8"/>
    <w:rsid w:val="004461C5"/>
    <w:rsid w:val="00447723"/>
    <w:rsid w:val="00447B51"/>
    <w:rsid w:val="00450187"/>
    <w:rsid w:val="00450813"/>
    <w:rsid w:val="00450E5E"/>
    <w:rsid w:val="00451499"/>
    <w:rsid w:val="00451AEF"/>
    <w:rsid w:val="00454392"/>
    <w:rsid w:val="00454739"/>
    <w:rsid w:val="0045476C"/>
    <w:rsid w:val="004552C0"/>
    <w:rsid w:val="004559D3"/>
    <w:rsid w:val="00456B06"/>
    <w:rsid w:val="00457EA4"/>
    <w:rsid w:val="004618FC"/>
    <w:rsid w:val="00462CAA"/>
    <w:rsid w:val="004630CF"/>
    <w:rsid w:val="00463DEB"/>
    <w:rsid w:val="00464C8B"/>
    <w:rsid w:val="00464DF6"/>
    <w:rsid w:val="004651EF"/>
    <w:rsid w:val="004662A8"/>
    <w:rsid w:val="00466B2C"/>
    <w:rsid w:val="00467BAD"/>
    <w:rsid w:val="00470090"/>
    <w:rsid w:val="00470E58"/>
    <w:rsid w:val="00471366"/>
    <w:rsid w:val="00471D8D"/>
    <w:rsid w:val="00472432"/>
    <w:rsid w:val="00472EBD"/>
    <w:rsid w:val="00475436"/>
    <w:rsid w:val="00475481"/>
    <w:rsid w:val="0047575A"/>
    <w:rsid w:val="004758A8"/>
    <w:rsid w:val="00475BF6"/>
    <w:rsid w:val="00476503"/>
    <w:rsid w:val="00476866"/>
    <w:rsid w:val="00476BF7"/>
    <w:rsid w:val="00476FF6"/>
    <w:rsid w:val="00477061"/>
    <w:rsid w:val="00477B69"/>
    <w:rsid w:val="00477D22"/>
    <w:rsid w:val="00480D06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1FF5"/>
    <w:rsid w:val="0049245A"/>
    <w:rsid w:val="00492C61"/>
    <w:rsid w:val="004932BA"/>
    <w:rsid w:val="00493315"/>
    <w:rsid w:val="0049386B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1EF2"/>
    <w:rsid w:val="004A2530"/>
    <w:rsid w:val="004A2B8A"/>
    <w:rsid w:val="004A4747"/>
    <w:rsid w:val="004A50DC"/>
    <w:rsid w:val="004A527E"/>
    <w:rsid w:val="004A6BDC"/>
    <w:rsid w:val="004A6EBB"/>
    <w:rsid w:val="004B0225"/>
    <w:rsid w:val="004B0A7A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64A"/>
    <w:rsid w:val="004B6967"/>
    <w:rsid w:val="004B6FD3"/>
    <w:rsid w:val="004B73C2"/>
    <w:rsid w:val="004C02F6"/>
    <w:rsid w:val="004C08FF"/>
    <w:rsid w:val="004C222E"/>
    <w:rsid w:val="004C2C60"/>
    <w:rsid w:val="004C3249"/>
    <w:rsid w:val="004C3FAD"/>
    <w:rsid w:val="004C432B"/>
    <w:rsid w:val="004C4623"/>
    <w:rsid w:val="004C541D"/>
    <w:rsid w:val="004C5B73"/>
    <w:rsid w:val="004C61FC"/>
    <w:rsid w:val="004C6478"/>
    <w:rsid w:val="004C659A"/>
    <w:rsid w:val="004C6A49"/>
    <w:rsid w:val="004C7CA2"/>
    <w:rsid w:val="004C7E9F"/>
    <w:rsid w:val="004D09AD"/>
    <w:rsid w:val="004D1917"/>
    <w:rsid w:val="004D1B9D"/>
    <w:rsid w:val="004D1DFD"/>
    <w:rsid w:val="004D2499"/>
    <w:rsid w:val="004D2DCE"/>
    <w:rsid w:val="004D3317"/>
    <w:rsid w:val="004D3D4F"/>
    <w:rsid w:val="004D422F"/>
    <w:rsid w:val="004D4534"/>
    <w:rsid w:val="004D5962"/>
    <w:rsid w:val="004D5996"/>
    <w:rsid w:val="004D5D4F"/>
    <w:rsid w:val="004D6729"/>
    <w:rsid w:val="004D69B2"/>
    <w:rsid w:val="004D6E25"/>
    <w:rsid w:val="004D7A45"/>
    <w:rsid w:val="004E0D08"/>
    <w:rsid w:val="004E0EED"/>
    <w:rsid w:val="004E19BB"/>
    <w:rsid w:val="004E403D"/>
    <w:rsid w:val="004E43E3"/>
    <w:rsid w:val="004E4BFF"/>
    <w:rsid w:val="004E5813"/>
    <w:rsid w:val="004E628E"/>
    <w:rsid w:val="004E6D5C"/>
    <w:rsid w:val="004F0D08"/>
    <w:rsid w:val="004F153D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C86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8F4"/>
    <w:rsid w:val="00503439"/>
    <w:rsid w:val="005051B4"/>
    <w:rsid w:val="005056A3"/>
    <w:rsid w:val="00507D63"/>
    <w:rsid w:val="00510B14"/>
    <w:rsid w:val="00511D1E"/>
    <w:rsid w:val="00512005"/>
    <w:rsid w:val="0051242A"/>
    <w:rsid w:val="005139E1"/>
    <w:rsid w:val="005156F8"/>
    <w:rsid w:val="00515B3D"/>
    <w:rsid w:val="00515C1D"/>
    <w:rsid w:val="00515C43"/>
    <w:rsid w:val="00515E0C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078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E50"/>
    <w:rsid w:val="00527F5A"/>
    <w:rsid w:val="00530751"/>
    <w:rsid w:val="00530800"/>
    <w:rsid w:val="00530908"/>
    <w:rsid w:val="00530A8F"/>
    <w:rsid w:val="00530D76"/>
    <w:rsid w:val="005311FB"/>
    <w:rsid w:val="0053183D"/>
    <w:rsid w:val="00531D9D"/>
    <w:rsid w:val="005325EA"/>
    <w:rsid w:val="0053277B"/>
    <w:rsid w:val="0053291A"/>
    <w:rsid w:val="00532F6C"/>
    <w:rsid w:val="00533792"/>
    <w:rsid w:val="00534F06"/>
    <w:rsid w:val="00535980"/>
    <w:rsid w:val="00536372"/>
    <w:rsid w:val="005363EF"/>
    <w:rsid w:val="005372F3"/>
    <w:rsid w:val="0054044B"/>
    <w:rsid w:val="00540BD0"/>
    <w:rsid w:val="0054116C"/>
    <w:rsid w:val="005411C7"/>
    <w:rsid w:val="00541280"/>
    <w:rsid w:val="005415D0"/>
    <w:rsid w:val="00541ABD"/>
    <w:rsid w:val="00542333"/>
    <w:rsid w:val="0054249A"/>
    <w:rsid w:val="00542541"/>
    <w:rsid w:val="0054306B"/>
    <w:rsid w:val="00543E86"/>
    <w:rsid w:val="0054431E"/>
    <w:rsid w:val="005445D5"/>
    <w:rsid w:val="005447E3"/>
    <w:rsid w:val="00544AAE"/>
    <w:rsid w:val="00544D40"/>
    <w:rsid w:val="00545F58"/>
    <w:rsid w:val="0054628D"/>
    <w:rsid w:val="0054658A"/>
    <w:rsid w:val="00546AFE"/>
    <w:rsid w:val="00547310"/>
    <w:rsid w:val="00547CE3"/>
    <w:rsid w:val="00547D25"/>
    <w:rsid w:val="005503B3"/>
    <w:rsid w:val="00550E8A"/>
    <w:rsid w:val="005519F1"/>
    <w:rsid w:val="00552907"/>
    <w:rsid w:val="00552BDC"/>
    <w:rsid w:val="00554646"/>
    <w:rsid w:val="00554B4D"/>
    <w:rsid w:val="00555CFF"/>
    <w:rsid w:val="005576EF"/>
    <w:rsid w:val="00560C0B"/>
    <w:rsid w:val="00560D88"/>
    <w:rsid w:val="005610B4"/>
    <w:rsid w:val="005612FE"/>
    <w:rsid w:val="005615F0"/>
    <w:rsid w:val="005622DF"/>
    <w:rsid w:val="005624E4"/>
    <w:rsid w:val="00563FD0"/>
    <w:rsid w:val="0056494B"/>
    <w:rsid w:val="00564F6E"/>
    <w:rsid w:val="00565BD6"/>
    <w:rsid w:val="00565BFF"/>
    <w:rsid w:val="00566393"/>
    <w:rsid w:val="00567188"/>
    <w:rsid w:val="00567CB5"/>
    <w:rsid w:val="005708C8"/>
    <w:rsid w:val="0057150C"/>
    <w:rsid w:val="00571B3B"/>
    <w:rsid w:val="00572629"/>
    <w:rsid w:val="0057365B"/>
    <w:rsid w:val="0057415D"/>
    <w:rsid w:val="005742DE"/>
    <w:rsid w:val="0057458E"/>
    <w:rsid w:val="00575390"/>
    <w:rsid w:val="00576108"/>
    <w:rsid w:val="0057636D"/>
    <w:rsid w:val="00576A52"/>
    <w:rsid w:val="00576C7F"/>
    <w:rsid w:val="00576E35"/>
    <w:rsid w:val="00577059"/>
    <w:rsid w:val="0057740C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83"/>
    <w:rsid w:val="00585A3E"/>
    <w:rsid w:val="00585BCF"/>
    <w:rsid w:val="0059005B"/>
    <w:rsid w:val="0059009E"/>
    <w:rsid w:val="0059060F"/>
    <w:rsid w:val="00590821"/>
    <w:rsid w:val="005924DE"/>
    <w:rsid w:val="00592639"/>
    <w:rsid w:val="00592FD1"/>
    <w:rsid w:val="00594D85"/>
    <w:rsid w:val="005960C9"/>
    <w:rsid w:val="00597371"/>
    <w:rsid w:val="005A02CE"/>
    <w:rsid w:val="005A0D7D"/>
    <w:rsid w:val="005A0FDD"/>
    <w:rsid w:val="005A122D"/>
    <w:rsid w:val="005A1616"/>
    <w:rsid w:val="005A221C"/>
    <w:rsid w:val="005A285B"/>
    <w:rsid w:val="005A51E1"/>
    <w:rsid w:val="005A5658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27D6"/>
    <w:rsid w:val="005B3022"/>
    <w:rsid w:val="005B3476"/>
    <w:rsid w:val="005B4978"/>
    <w:rsid w:val="005B4B77"/>
    <w:rsid w:val="005B4F61"/>
    <w:rsid w:val="005B52FE"/>
    <w:rsid w:val="005B56B9"/>
    <w:rsid w:val="005B584B"/>
    <w:rsid w:val="005B5984"/>
    <w:rsid w:val="005B6995"/>
    <w:rsid w:val="005B6B3C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C3C"/>
    <w:rsid w:val="005C2E68"/>
    <w:rsid w:val="005C2F7D"/>
    <w:rsid w:val="005C3D02"/>
    <w:rsid w:val="005C4667"/>
    <w:rsid w:val="005C52FA"/>
    <w:rsid w:val="005C56EB"/>
    <w:rsid w:val="005C5759"/>
    <w:rsid w:val="005C5F98"/>
    <w:rsid w:val="005C6C29"/>
    <w:rsid w:val="005C701B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28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22D"/>
    <w:rsid w:val="005E0B01"/>
    <w:rsid w:val="005E1CC1"/>
    <w:rsid w:val="005E1D02"/>
    <w:rsid w:val="005E2091"/>
    <w:rsid w:val="005E2E77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4152"/>
    <w:rsid w:val="005F5470"/>
    <w:rsid w:val="005F54CD"/>
    <w:rsid w:val="005F5500"/>
    <w:rsid w:val="005F58ED"/>
    <w:rsid w:val="005F5CA2"/>
    <w:rsid w:val="005F6408"/>
    <w:rsid w:val="005F6409"/>
    <w:rsid w:val="005F7F1A"/>
    <w:rsid w:val="006002B7"/>
    <w:rsid w:val="00600C23"/>
    <w:rsid w:val="00600D09"/>
    <w:rsid w:val="006011E5"/>
    <w:rsid w:val="0060160A"/>
    <w:rsid w:val="00601C59"/>
    <w:rsid w:val="00601CC5"/>
    <w:rsid w:val="00602080"/>
    <w:rsid w:val="006024DE"/>
    <w:rsid w:val="00602E79"/>
    <w:rsid w:val="006044F0"/>
    <w:rsid w:val="00604D65"/>
    <w:rsid w:val="00604E16"/>
    <w:rsid w:val="00605D76"/>
    <w:rsid w:val="00605E0F"/>
    <w:rsid w:val="006061D8"/>
    <w:rsid w:val="0060662C"/>
    <w:rsid w:val="00606B65"/>
    <w:rsid w:val="00606C4E"/>
    <w:rsid w:val="00606F66"/>
    <w:rsid w:val="00607323"/>
    <w:rsid w:val="00607351"/>
    <w:rsid w:val="00607464"/>
    <w:rsid w:val="00607A0B"/>
    <w:rsid w:val="00610339"/>
    <w:rsid w:val="00610436"/>
    <w:rsid w:val="00610465"/>
    <w:rsid w:val="00610563"/>
    <w:rsid w:val="00610C72"/>
    <w:rsid w:val="00610E1C"/>
    <w:rsid w:val="00610E35"/>
    <w:rsid w:val="006111E8"/>
    <w:rsid w:val="00611561"/>
    <w:rsid w:val="00612118"/>
    <w:rsid w:val="0061358A"/>
    <w:rsid w:val="00613A7E"/>
    <w:rsid w:val="00613E97"/>
    <w:rsid w:val="00614666"/>
    <w:rsid w:val="00614BBD"/>
    <w:rsid w:val="00615B9A"/>
    <w:rsid w:val="006174A4"/>
    <w:rsid w:val="00617606"/>
    <w:rsid w:val="00617AC5"/>
    <w:rsid w:val="006202C4"/>
    <w:rsid w:val="00620B4D"/>
    <w:rsid w:val="00621F23"/>
    <w:rsid w:val="006231D9"/>
    <w:rsid w:val="00624176"/>
    <w:rsid w:val="00624470"/>
    <w:rsid w:val="00625CFB"/>
    <w:rsid w:val="00626CC1"/>
    <w:rsid w:val="006271A4"/>
    <w:rsid w:val="00627B9C"/>
    <w:rsid w:val="00630027"/>
    <w:rsid w:val="00630A94"/>
    <w:rsid w:val="00631060"/>
    <w:rsid w:val="00632422"/>
    <w:rsid w:val="006339D7"/>
    <w:rsid w:val="00633DD2"/>
    <w:rsid w:val="00634590"/>
    <w:rsid w:val="00634A30"/>
    <w:rsid w:val="00635BFC"/>
    <w:rsid w:val="00635E64"/>
    <w:rsid w:val="00635FCA"/>
    <w:rsid w:val="006370D2"/>
    <w:rsid w:val="006372C9"/>
    <w:rsid w:val="006376AB"/>
    <w:rsid w:val="00637EE2"/>
    <w:rsid w:val="006403DD"/>
    <w:rsid w:val="006411E3"/>
    <w:rsid w:val="00642267"/>
    <w:rsid w:val="00642AFD"/>
    <w:rsid w:val="00643E43"/>
    <w:rsid w:val="00643E92"/>
    <w:rsid w:val="00645421"/>
    <w:rsid w:val="00646006"/>
    <w:rsid w:val="0064632D"/>
    <w:rsid w:val="00646FB8"/>
    <w:rsid w:val="0065001A"/>
    <w:rsid w:val="00650030"/>
    <w:rsid w:val="00651195"/>
    <w:rsid w:val="00651A19"/>
    <w:rsid w:val="00652167"/>
    <w:rsid w:val="00652244"/>
    <w:rsid w:val="00652AA7"/>
    <w:rsid w:val="00653043"/>
    <w:rsid w:val="006535AE"/>
    <w:rsid w:val="006538F3"/>
    <w:rsid w:val="006559AF"/>
    <w:rsid w:val="006561DC"/>
    <w:rsid w:val="00656DF7"/>
    <w:rsid w:val="0065715D"/>
    <w:rsid w:val="006571F9"/>
    <w:rsid w:val="006577AD"/>
    <w:rsid w:val="00657876"/>
    <w:rsid w:val="00657FB1"/>
    <w:rsid w:val="00661FE9"/>
    <w:rsid w:val="006621B1"/>
    <w:rsid w:val="006626B4"/>
    <w:rsid w:val="0066447C"/>
    <w:rsid w:val="006646D0"/>
    <w:rsid w:val="006654B2"/>
    <w:rsid w:val="00665ECA"/>
    <w:rsid w:val="006660A7"/>
    <w:rsid w:val="00670D25"/>
    <w:rsid w:val="006713F8"/>
    <w:rsid w:val="006714C3"/>
    <w:rsid w:val="00673DBE"/>
    <w:rsid w:val="00674466"/>
    <w:rsid w:val="0067487B"/>
    <w:rsid w:val="00675109"/>
    <w:rsid w:val="00675762"/>
    <w:rsid w:val="00675BFC"/>
    <w:rsid w:val="00676ABA"/>
    <w:rsid w:val="00676CFA"/>
    <w:rsid w:val="00677D68"/>
    <w:rsid w:val="00680327"/>
    <w:rsid w:val="00680433"/>
    <w:rsid w:val="0068062D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5A4B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28DA"/>
    <w:rsid w:val="00692957"/>
    <w:rsid w:val="006930AC"/>
    <w:rsid w:val="00693218"/>
    <w:rsid w:val="006932BF"/>
    <w:rsid w:val="00693555"/>
    <w:rsid w:val="006936B0"/>
    <w:rsid w:val="00693942"/>
    <w:rsid w:val="0069426D"/>
    <w:rsid w:val="00694A3A"/>
    <w:rsid w:val="00695066"/>
    <w:rsid w:val="00695DB4"/>
    <w:rsid w:val="00697B07"/>
    <w:rsid w:val="00697F10"/>
    <w:rsid w:val="006A0447"/>
    <w:rsid w:val="006A0659"/>
    <w:rsid w:val="006A07CC"/>
    <w:rsid w:val="006A0AB5"/>
    <w:rsid w:val="006A1033"/>
    <w:rsid w:val="006A114F"/>
    <w:rsid w:val="006A12DE"/>
    <w:rsid w:val="006A1F0D"/>
    <w:rsid w:val="006A356C"/>
    <w:rsid w:val="006A37C8"/>
    <w:rsid w:val="006A4CA9"/>
    <w:rsid w:val="006A4E63"/>
    <w:rsid w:val="006A6FE0"/>
    <w:rsid w:val="006A7E9A"/>
    <w:rsid w:val="006A7EE8"/>
    <w:rsid w:val="006B07DF"/>
    <w:rsid w:val="006B36E7"/>
    <w:rsid w:val="006B38D0"/>
    <w:rsid w:val="006B3CA3"/>
    <w:rsid w:val="006B3F38"/>
    <w:rsid w:val="006B4080"/>
    <w:rsid w:val="006B43AD"/>
    <w:rsid w:val="006B454A"/>
    <w:rsid w:val="006B5B68"/>
    <w:rsid w:val="006B5DE3"/>
    <w:rsid w:val="006B6E97"/>
    <w:rsid w:val="006B7545"/>
    <w:rsid w:val="006B75FE"/>
    <w:rsid w:val="006B798A"/>
    <w:rsid w:val="006C02D5"/>
    <w:rsid w:val="006C050F"/>
    <w:rsid w:val="006C0711"/>
    <w:rsid w:val="006C12F1"/>
    <w:rsid w:val="006C17A6"/>
    <w:rsid w:val="006C19A9"/>
    <w:rsid w:val="006C1A04"/>
    <w:rsid w:val="006C20E0"/>
    <w:rsid w:val="006C2A5C"/>
    <w:rsid w:val="006C45EB"/>
    <w:rsid w:val="006C4AAA"/>
    <w:rsid w:val="006C5028"/>
    <w:rsid w:val="006C52AE"/>
    <w:rsid w:val="006C548A"/>
    <w:rsid w:val="006C71B0"/>
    <w:rsid w:val="006C7AB1"/>
    <w:rsid w:val="006C7CFD"/>
    <w:rsid w:val="006D1507"/>
    <w:rsid w:val="006D235F"/>
    <w:rsid w:val="006D371F"/>
    <w:rsid w:val="006D501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27D"/>
    <w:rsid w:val="006E5710"/>
    <w:rsid w:val="006E7946"/>
    <w:rsid w:val="006F00E5"/>
    <w:rsid w:val="006F0AC0"/>
    <w:rsid w:val="006F0FE6"/>
    <w:rsid w:val="006F1138"/>
    <w:rsid w:val="006F12FA"/>
    <w:rsid w:val="006F1BA0"/>
    <w:rsid w:val="006F1BFD"/>
    <w:rsid w:val="006F25B9"/>
    <w:rsid w:val="006F3C24"/>
    <w:rsid w:val="006F4E61"/>
    <w:rsid w:val="006F5BF6"/>
    <w:rsid w:val="006F5C11"/>
    <w:rsid w:val="006F64BA"/>
    <w:rsid w:val="006F6541"/>
    <w:rsid w:val="006F6BBB"/>
    <w:rsid w:val="006F6E9C"/>
    <w:rsid w:val="006F7052"/>
    <w:rsid w:val="006F78AB"/>
    <w:rsid w:val="006F7D32"/>
    <w:rsid w:val="007012CA"/>
    <w:rsid w:val="007017BB"/>
    <w:rsid w:val="0070206B"/>
    <w:rsid w:val="007025B9"/>
    <w:rsid w:val="00703320"/>
    <w:rsid w:val="00704ABA"/>
    <w:rsid w:val="00704D1C"/>
    <w:rsid w:val="00704F14"/>
    <w:rsid w:val="0070515E"/>
    <w:rsid w:val="00705310"/>
    <w:rsid w:val="00706AE0"/>
    <w:rsid w:val="00707FB7"/>
    <w:rsid w:val="00710A78"/>
    <w:rsid w:val="007117E3"/>
    <w:rsid w:val="00711B71"/>
    <w:rsid w:val="00712869"/>
    <w:rsid w:val="00713989"/>
    <w:rsid w:val="0071563E"/>
    <w:rsid w:val="00715AAF"/>
    <w:rsid w:val="00715E49"/>
    <w:rsid w:val="00716E18"/>
    <w:rsid w:val="00716E6C"/>
    <w:rsid w:val="007176C5"/>
    <w:rsid w:val="007179F6"/>
    <w:rsid w:val="00717B2A"/>
    <w:rsid w:val="007203C3"/>
    <w:rsid w:val="00720711"/>
    <w:rsid w:val="007219C0"/>
    <w:rsid w:val="0072227C"/>
    <w:rsid w:val="00722DE1"/>
    <w:rsid w:val="00723AE7"/>
    <w:rsid w:val="00723CC4"/>
    <w:rsid w:val="00723D5B"/>
    <w:rsid w:val="00723E24"/>
    <w:rsid w:val="007245DD"/>
    <w:rsid w:val="00725C42"/>
    <w:rsid w:val="00727412"/>
    <w:rsid w:val="00727629"/>
    <w:rsid w:val="0073009A"/>
    <w:rsid w:val="00730DAC"/>
    <w:rsid w:val="00731730"/>
    <w:rsid w:val="00732525"/>
    <w:rsid w:val="00732C9C"/>
    <w:rsid w:val="007330B3"/>
    <w:rsid w:val="00733E73"/>
    <w:rsid w:val="00734332"/>
    <w:rsid w:val="00735EA9"/>
    <w:rsid w:val="00736D5C"/>
    <w:rsid w:val="007375D2"/>
    <w:rsid w:val="00737F40"/>
    <w:rsid w:val="00740007"/>
    <w:rsid w:val="00740BC4"/>
    <w:rsid w:val="00741073"/>
    <w:rsid w:val="007415AE"/>
    <w:rsid w:val="0074164A"/>
    <w:rsid w:val="00741785"/>
    <w:rsid w:val="0074181B"/>
    <w:rsid w:val="00741F31"/>
    <w:rsid w:val="00742112"/>
    <w:rsid w:val="007421E2"/>
    <w:rsid w:val="00742937"/>
    <w:rsid w:val="00744D3C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539"/>
    <w:rsid w:val="00752DDA"/>
    <w:rsid w:val="00752E3A"/>
    <w:rsid w:val="0075346F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7FF"/>
    <w:rsid w:val="00761ACC"/>
    <w:rsid w:val="00761CF0"/>
    <w:rsid w:val="00761DCC"/>
    <w:rsid w:val="0076291D"/>
    <w:rsid w:val="00762B6C"/>
    <w:rsid w:val="00762BB5"/>
    <w:rsid w:val="00762C8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67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341"/>
    <w:rsid w:val="007824EB"/>
    <w:rsid w:val="00782515"/>
    <w:rsid w:val="00783E4A"/>
    <w:rsid w:val="00783E9A"/>
    <w:rsid w:val="007844BD"/>
    <w:rsid w:val="007871AC"/>
    <w:rsid w:val="00787548"/>
    <w:rsid w:val="00787700"/>
    <w:rsid w:val="00787E6E"/>
    <w:rsid w:val="00790188"/>
    <w:rsid w:val="0079064C"/>
    <w:rsid w:val="00790E2F"/>
    <w:rsid w:val="00790ED2"/>
    <w:rsid w:val="0079138B"/>
    <w:rsid w:val="007918ED"/>
    <w:rsid w:val="00791D18"/>
    <w:rsid w:val="00791DC5"/>
    <w:rsid w:val="007925FA"/>
    <w:rsid w:val="007941EE"/>
    <w:rsid w:val="007944A7"/>
    <w:rsid w:val="007950E2"/>
    <w:rsid w:val="00795B5E"/>
    <w:rsid w:val="007961CB"/>
    <w:rsid w:val="00796A25"/>
    <w:rsid w:val="00797832"/>
    <w:rsid w:val="007A04A0"/>
    <w:rsid w:val="007A0C71"/>
    <w:rsid w:val="007A1196"/>
    <w:rsid w:val="007A1225"/>
    <w:rsid w:val="007A1683"/>
    <w:rsid w:val="007A2EB9"/>
    <w:rsid w:val="007A38BB"/>
    <w:rsid w:val="007A420D"/>
    <w:rsid w:val="007A4B61"/>
    <w:rsid w:val="007A5332"/>
    <w:rsid w:val="007A5798"/>
    <w:rsid w:val="007A687E"/>
    <w:rsid w:val="007A68CE"/>
    <w:rsid w:val="007A756F"/>
    <w:rsid w:val="007A7CAF"/>
    <w:rsid w:val="007B15AA"/>
    <w:rsid w:val="007B15DF"/>
    <w:rsid w:val="007B16A5"/>
    <w:rsid w:val="007B1A70"/>
    <w:rsid w:val="007B1EC5"/>
    <w:rsid w:val="007B2236"/>
    <w:rsid w:val="007B2543"/>
    <w:rsid w:val="007B2AB5"/>
    <w:rsid w:val="007B3273"/>
    <w:rsid w:val="007B61E4"/>
    <w:rsid w:val="007B6730"/>
    <w:rsid w:val="007B6960"/>
    <w:rsid w:val="007B6AA2"/>
    <w:rsid w:val="007B71B5"/>
    <w:rsid w:val="007C2161"/>
    <w:rsid w:val="007C25BA"/>
    <w:rsid w:val="007C285D"/>
    <w:rsid w:val="007C302C"/>
    <w:rsid w:val="007C3131"/>
    <w:rsid w:val="007C3A83"/>
    <w:rsid w:val="007C3AC1"/>
    <w:rsid w:val="007C3AF2"/>
    <w:rsid w:val="007C3E6C"/>
    <w:rsid w:val="007C4389"/>
    <w:rsid w:val="007C68B1"/>
    <w:rsid w:val="007C6A41"/>
    <w:rsid w:val="007D00F9"/>
    <w:rsid w:val="007D159F"/>
    <w:rsid w:val="007D17AF"/>
    <w:rsid w:val="007D22B9"/>
    <w:rsid w:val="007D2A08"/>
    <w:rsid w:val="007D3AA8"/>
    <w:rsid w:val="007D480C"/>
    <w:rsid w:val="007D5B05"/>
    <w:rsid w:val="007D60BE"/>
    <w:rsid w:val="007D6A3D"/>
    <w:rsid w:val="007D6B70"/>
    <w:rsid w:val="007D6E1D"/>
    <w:rsid w:val="007D7D6D"/>
    <w:rsid w:val="007E022D"/>
    <w:rsid w:val="007E03F4"/>
    <w:rsid w:val="007E250D"/>
    <w:rsid w:val="007E27A3"/>
    <w:rsid w:val="007E284C"/>
    <w:rsid w:val="007E2D2B"/>
    <w:rsid w:val="007E30CE"/>
    <w:rsid w:val="007E3F05"/>
    <w:rsid w:val="007E454B"/>
    <w:rsid w:val="007E5909"/>
    <w:rsid w:val="007E5A1B"/>
    <w:rsid w:val="007E5E9F"/>
    <w:rsid w:val="007E6FD5"/>
    <w:rsid w:val="007E7126"/>
    <w:rsid w:val="007E7901"/>
    <w:rsid w:val="007E7BF0"/>
    <w:rsid w:val="007F0268"/>
    <w:rsid w:val="007F062D"/>
    <w:rsid w:val="007F068C"/>
    <w:rsid w:val="007F0EB7"/>
    <w:rsid w:val="007F142F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4BA6"/>
    <w:rsid w:val="007F5498"/>
    <w:rsid w:val="007F71FC"/>
    <w:rsid w:val="007F74CF"/>
    <w:rsid w:val="00800B3C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6AC6"/>
    <w:rsid w:val="00817E64"/>
    <w:rsid w:val="008207C4"/>
    <w:rsid w:val="00820980"/>
    <w:rsid w:val="00820D0E"/>
    <w:rsid w:val="00821B53"/>
    <w:rsid w:val="00823215"/>
    <w:rsid w:val="008239A4"/>
    <w:rsid w:val="00825732"/>
    <w:rsid w:val="008263C9"/>
    <w:rsid w:val="00826697"/>
    <w:rsid w:val="00827646"/>
    <w:rsid w:val="00830A48"/>
    <w:rsid w:val="00830D80"/>
    <w:rsid w:val="0083107F"/>
    <w:rsid w:val="008318B4"/>
    <w:rsid w:val="00832B76"/>
    <w:rsid w:val="00833F63"/>
    <w:rsid w:val="00834B5F"/>
    <w:rsid w:val="00834CCD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0721"/>
    <w:rsid w:val="00842D87"/>
    <w:rsid w:val="008435C2"/>
    <w:rsid w:val="00843B71"/>
    <w:rsid w:val="00843C30"/>
    <w:rsid w:val="00844443"/>
    <w:rsid w:val="0084447D"/>
    <w:rsid w:val="00844E7F"/>
    <w:rsid w:val="008450DD"/>
    <w:rsid w:val="00845620"/>
    <w:rsid w:val="0084608A"/>
    <w:rsid w:val="0084627B"/>
    <w:rsid w:val="0084680A"/>
    <w:rsid w:val="0084681F"/>
    <w:rsid w:val="00846FFE"/>
    <w:rsid w:val="00850CFD"/>
    <w:rsid w:val="00851371"/>
    <w:rsid w:val="0085151B"/>
    <w:rsid w:val="0085298A"/>
    <w:rsid w:val="008529BF"/>
    <w:rsid w:val="00852A89"/>
    <w:rsid w:val="00852EB7"/>
    <w:rsid w:val="00853E5E"/>
    <w:rsid w:val="00854C88"/>
    <w:rsid w:val="008550DC"/>
    <w:rsid w:val="008551B7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5C76"/>
    <w:rsid w:val="0086623E"/>
    <w:rsid w:val="0086642E"/>
    <w:rsid w:val="00867269"/>
    <w:rsid w:val="00867953"/>
    <w:rsid w:val="00867EA8"/>
    <w:rsid w:val="008702A4"/>
    <w:rsid w:val="008706D2"/>
    <w:rsid w:val="00870B2E"/>
    <w:rsid w:val="00871D24"/>
    <w:rsid w:val="00871D6F"/>
    <w:rsid w:val="00872132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9D0"/>
    <w:rsid w:val="00883AEA"/>
    <w:rsid w:val="00884943"/>
    <w:rsid w:val="00885FFE"/>
    <w:rsid w:val="0088652B"/>
    <w:rsid w:val="00886E60"/>
    <w:rsid w:val="00886ED5"/>
    <w:rsid w:val="00887B99"/>
    <w:rsid w:val="008908C9"/>
    <w:rsid w:val="0089091A"/>
    <w:rsid w:val="00890D14"/>
    <w:rsid w:val="0089136E"/>
    <w:rsid w:val="008917D6"/>
    <w:rsid w:val="008923D9"/>
    <w:rsid w:val="0089249E"/>
    <w:rsid w:val="008936C0"/>
    <w:rsid w:val="00893F61"/>
    <w:rsid w:val="00894551"/>
    <w:rsid w:val="00894934"/>
    <w:rsid w:val="00895865"/>
    <w:rsid w:val="008964CC"/>
    <w:rsid w:val="00896989"/>
    <w:rsid w:val="00896C71"/>
    <w:rsid w:val="00897CD4"/>
    <w:rsid w:val="008A014F"/>
    <w:rsid w:val="008A05FB"/>
    <w:rsid w:val="008A09CC"/>
    <w:rsid w:val="008A13C9"/>
    <w:rsid w:val="008A1E11"/>
    <w:rsid w:val="008A2C91"/>
    <w:rsid w:val="008A4094"/>
    <w:rsid w:val="008A4A97"/>
    <w:rsid w:val="008A4B61"/>
    <w:rsid w:val="008A69F6"/>
    <w:rsid w:val="008A6A9A"/>
    <w:rsid w:val="008A7AC9"/>
    <w:rsid w:val="008A7D9F"/>
    <w:rsid w:val="008B04FA"/>
    <w:rsid w:val="008B0BC4"/>
    <w:rsid w:val="008B10C5"/>
    <w:rsid w:val="008B1122"/>
    <w:rsid w:val="008B1FBC"/>
    <w:rsid w:val="008B2173"/>
    <w:rsid w:val="008B2710"/>
    <w:rsid w:val="008B2EA3"/>
    <w:rsid w:val="008B3086"/>
    <w:rsid w:val="008B30F7"/>
    <w:rsid w:val="008B3151"/>
    <w:rsid w:val="008B3163"/>
    <w:rsid w:val="008B3834"/>
    <w:rsid w:val="008B4027"/>
    <w:rsid w:val="008B4676"/>
    <w:rsid w:val="008B5C8A"/>
    <w:rsid w:val="008B5D03"/>
    <w:rsid w:val="008B7FA1"/>
    <w:rsid w:val="008C0968"/>
    <w:rsid w:val="008C0ABE"/>
    <w:rsid w:val="008C1AB0"/>
    <w:rsid w:val="008C237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76"/>
    <w:rsid w:val="008C75C5"/>
    <w:rsid w:val="008C7EFE"/>
    <w:rsid w:val="008D0361"/>
    <w:rsid w:val="008D0EEE"/>
    <w:rsid w:val="008D15B8"/>
    <w:rsid w:val="008D204F"/>
    <w:rsid w:val="008D28C1"/>
    <w:rsid w:val="008D34D1"/>
    <w:rsid w:val="008D44F8"/>
    <w:rsid w:val="008D47AD"/>
    <w:rsid w:val="008D480A"/>
    <w:rsid w:val="008D4A8D"/>
    <w:rsid w:val="008D4B40"/>
    <w:rsid w:val="008D5406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44"/>
    <w:rsid w:val="008E2AD5"/>
    <w:rsid w:val="008E4269"/>
    <w:rsid w:val="008E551C"/>
    <w:rsid w:val="008E55BB"/>
    <w:rsid w:val="008E56AD"/>
    <w:rsid w:val="008E5753"/>
    <w:rsid w:val="008E57A4"/>
    <w:rsid w:val="008E58AF"/>
    <w:rsid w:val="008E6592"/>
    <w:rsid w:val="008E7582"/>
    <w:rsid w:val="008F04DF"/>
    <w:rsid w:val="008F0585"/>
    <w:rsid w:val="008F094E"/>
    <w:rsid w:val="008F0E75"/>
    <w:rsid w:val="008F11F6"/>
    <w:rsid w:val="008F2CEE"/>
    <w:rsid w:val="008F34BB"/>
    <w:rsid w:val="008F4437"/>
    <w:rsid w:val="008F456A"/>
    <w:rsid w:val="008F57CE"/>
    <w:rsid w:val="008F60CA"/>
    <w:rsid w:val="008F65D6"/>
    <w:rsid w:val="008F7149"/>
    <w:rsid w:val="008F7C1A"/>
    <w:rsid w:val="00900B38"/>
    <w:rsid w:val="009010C4"/>
    <w:rsid w:val="00901854"/>
    <w:rsid w:val="00902192"/>
    <w:rsid w:val="0090330A"/>
    <w:rsid w:val="00903E37"/>
    <w:rsid w:val="00904299"/>
    <w:rsid w:val="009048FD"/>
    <w:rsid w:val="009052AD"/>
    <w:rsid w:val="00905348"/>
    <w:rsid w:val="00905696"/>
    <w:rsid w:val="009063A1"/>
    <w:rsid w:val="0090651F"/>
    <w:rsid w:val="009067E6"/>
    <w:rsid w:val="00906FE5"/>
    <w:rsid w:val="00907F52"/>
    <w:rsid w:val="0091044E"/>
    <w:rsid w:val="00911040"/>
    <w:rsid w:val="009116B8"/>
    <w:rsid w:val="00912BE9"/>
    <w:rsid w:val="00912D4A"/>
    <w:rsid w:val="00913B41"/>
    <w:rsid w:val="00913C28"/>
    <w:rsid w:val="00916B12"/>
    <w:rsid w:val="00916DFF"/>
    <w:rsid w:val="0091771D"/>
    <w:rsid w:val="00917876"/>
    <w:rsid w:val="00917B10"/>
    <w:rsid w:val="00917F24"/>
    <w:rsid w:val="009200AE"/>
    <w:rsid w:val="009206F2"/>
    <w:rsid w:val="0092121A"/>
    <w:rsid w:val="00921CDC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5E41"/>
    <w:rsid w:val="00926ED8"/>
    <w:rsid w:val="00927540"/>
    <w:rsid w:val="009277DF"/>
    <w:rsid w:val="0092793B"/>
    <w:rsid w:val="009306FB"/>
    <w:rsid w:val="00930C7B"/>
    <w:rsid w:val="00930ECE"/>
    <w:rsid w:val="009311AD"/>
    <w:rsid w:val="0093199B"/>
    <w:rsid w:val="00931DA7"/>
    <w:rsid w:val="00932510"/>
    <w:rsid w:val="0093390E"/>
    <w:rsid w:val="00933E35"/>
    <w:rsid w:val="00934EAC"/>
    <w:rsid w:val="0093500E"/>
    <w:rsid w:val="0093515B"/>
    <w:rsid w:val="00936A8C"/>
    <w:rsid w:val="009413BE"/>
    <w:rsid w:val="00941F83"/>
    <w:rsid w:val="0094217E"/>
    <w:rsid w:val="009422B3"/>
    <w:rsid w:val="009428E1"/>
    <w:rsid w:val="009429A5"/>
    <w:rsid w:val="00943078"/>
    <w:rsid w:val="0094413E"/>
    <w:rsid w:val="0094417D"/>
    <w:rsid w:val="0094468B"/>
    <w:rsid w:val="0094551E"/>
    <w:rsid w:val="00945629"/>
    <w:rsid w:val="00945C5B"/>
    <w:rsid w:val="00946471"/>
    <w:rsid w:val="009468DA"/>
    <w:rsid w:val="00946E14"/>
    <w:rsid w:val="009475E9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F44"/>
    <w:rsid w:val="009533A7"/>
    <w:rsid w:val="009536DF"/>
    <w:rsid w:val="009537B5"/>
    <w:rsid w:val="009540D8"/>
    <w:rsid w:val="00954832"/>
    <w:rsid w:val="009552E0"/>
    <w:rsid w:val="00956347"/>
    <w:rsid w:val="00956B96"/>
    <w:rsid w:val="00957C70"/>
    <w:rsid w:val="0096071E"/>
    <w:rsid w:val="009608F5"/>
    <w:rsid w:val="00961735"/>
    <w:rsid w:val="0096364F"/>
    <w:rsid w:val="0096440E"/>
    <w:rsid w:val="00964781"/>
    <w:rsid w:val="00964E73"/>
    <w:rsid w:val="0096633D"/>
    <w:rsid w:val="00966858"/>
    <w:rsid w:val="00967F59"/>
    <w:rsid w:val="00970506"/>
    <w:rsid w:val="00971080"/>
    <w:rsid w:val="0097197E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CD6"/>
    <w:rsid w:val="00977EC9"/>
    <w:rsid w:val="0098015A"/>
    <w:rsid w:val="00980763"/>
    <w:rsid w:val="009808D8"/>
    <w:rsid w:val="00980D04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5CC4"/>
    <w:rsid w:val="00986112"/>
    <w:rsid w:val="009863B1"/>
    <w:rsid w:val="00987ED0"/>
    <w:rsid w:val="00987EE6"/>
    <w:rsid w:val="00990D68"/>
    <w:rsid w:val="0099179F"/>
    <w:rsid w:val="00991920"/>
    <w:rsid w:val="00991961"/>
    <w:rsid w:val="00991EAB"/>
    <w:rsid w:val="0099206F"/>
    <w:rsid w:val="00992507"/>
    <w:rsid w:val="00993667"/>
    <w:rsid w:val="00994547"/>
    <w:rsid w:val="00994705"/>
    <w:rsid w:val="00994790"/>
    <w:rsid w:val="009948F0"/>
    <w:rsid w:val="00994B8B"/>
    <w:rsid w:val="00994BB7"/>
    <w:rsid w:val="009951A5"/>
    <w:rsid w:val="00995D01"/>
    <w:rsid w:val="00996C57"/>
    <w:rsid w:val="009A01B9"/>
    <w:rsid w:val="009A0888"/>
    <w:rsid w:val="009A1337"/>
    <w:rsid w:val="009A1902"/>
    <w:rsid w:val="009A1F9E"/>
    <w:rsid w:val="009A21DA"/>
    <w:rsid w:val="009A2716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A70C2"/>
    <w:rsid w:val="009A7EA6"/>
    <w:rsid w:val="009B02CE"/>
    <w:rsid w:val="009B1094"/>
    <w:rsid w:val="009B1157"/>
    <w:rsid w:val="009B1D03"/>
    <w:rsid w:val="009B1DB1"/>
    <w:rsid w:val="009B1DE2"/>
    <w:rsid w:val="009B2395"/>
    <w:rsid w:val="009B367E"/>
    <w:rsid w:val="009B3AC1"/>
    <w:rsid w:val="009B4142"/>
    <w:rsid w:val="009B5247"/>
    <w:rsid w:val="009B59E5"/>
    <w:rsid w:val="009B5AF3"/>
    <w:rsid w:val="009B66D8"/>
    <w:rsid w:val="009B6749"/>
    <w:rsid w:val="009B72EA"/>
    <w:rsid w:val="009B7E64"/>
    <w:rsid w:val="009C09DC"/>
    <w:rsid w:val="009C1231"/>
    <w:rsid w:val="009C18FF"/>
    <w:rsid w:val="009C28F0"/>
    <w:rsid w:val="009C38B6"/>
    <w:rsid w:val="009C3A90"/>
    <w:rsid w:val="009C43E4"/>
    <w:rsid w:val="009C54D3"/>
    <w:rsid w:val="009C569C"/>
    <w:rsid w:val="009C676A"/>
    <w:rsid w:val="009C67C7"/>
    <w:rsid w:val="009C6D58"/>
    <w:rsid w:val="009C6F3F"/>
    <w:rsid w:val="009C762E"/>
    <w:rsid w:val="009C7CFA"/>
    <w:rsid w:val="009C7D5F"/>
    <w:rsid w:val="009C7ED9"/>
    <w:rsid w:val="009C7F50"/>
    <w:rsid w:val="009D0802"/>
    <w:rsid w:val="009D0CC2"/>
    <w:rsid w:val="009D1E61"/>
    <w:rsid w:val="009D24F1"/>
    <w:rsid w:val="009D262E"/>
    <w:rsid w:val="009D3DDC"/>
    <w:rsid w:val="009D414B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736"/>
    <w:rsid w:val="009E6BBD"/>
    <w:rsid w:val="009E71E5"/>
    <w:rsid w:val="009E7248"/>
    <w:rsid w:val="009E73D4"/>
    <w:rsid w:val="009E7732"/>
    <w:rsid w:val="009E7D8E"/>
    <w:rsid w:val="009F0893"/>
    <w:rsid w:val="009F13A7"/>
    <w:rsid w:val="009F1B9D"/>
    <w:rsid w:val="009F4592"/>
    <w:rsid w:val="009F57CB"/>
    <w:rsid w:val="009F5DDC"/>
    <w:rsid w:val="009F61AA"/>
    <w:rsid w:val="009F6646"/>
    <w:rsid w:val="009F6B4C"/>
    <w:rsid w:val="009F7D81"/>
    <w:rsid w:val="00A004D4"/>
    <w:rsid w:val="00A00576"/>
    <w:rsid w:val="00A00C44"/>
    <w:rsid w:val="00A017A7"/>
    <w:rsid w:val="00A02736"/>
    <w:rsid w:val="00A04108"/>
    <w:rsid w:val="00A044C5"/>
    <w:rsid w:val="00A045D3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6AB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C75"/>
    <w:rsid w:val="00A27DDA"/>
    <w:rsid w:val="00A306C4"/>
    <w:rsid w:val="00A310D7"/>
    <w:rsid w:val="00A315A2"/>
    <w:rsid w:val="00A315A3"/>
    <w:rsid w:val="00A31729"/>
    <w:rsid w:val="00A31932"/>
    <w:rsid w:val="00A31C92"/>
    <w:rsid w:val="00A32075"/>
    <w:rsid w:val="00A32B6B"/>
    <w:rsid w:val="00A334BC"/>
    <w:rsid w:val="00A33A38"/>
    <w:rsid w:val="00A36A4B"/>
    <w:rsid w:val="00A37F9F"/>
    <w:rsid w:val="00A41143"/>
    <w:rsid w:val="00A41719"/>
    <w:rsid w:val="00A417EB"/>
    <w:rsid w:val="00A432D7"/>
    <w:rsid w:val="00A44303"/>
    <w:rsid w:val="00A447A3"/>
    <w:rsid w:val="00A4554E"/>
    <w:rsid w:val="00A465FC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28"/>
    <w:rsid w:val="00A54C39"/>
    <w:rsid w:val="00A55F44"/>
    <w:rsid w:val="00A56E1D"/>
    <w:rsid w:val="00A5732A"/>
    <w:rsid w:val="00A60198"/>
    <w:rsid w:val="00A603D1"/>
    <w:rsid w:val="00A64628"/>
    <w:rsid w:val="00A650AB"/>
    <w:rsid w:val="00A65C3A"/>
    <w:rsid w:val="00A66128"/>
    <w:rsid w:val="00A66601"/>
    <w:rsid w:val="00A66689"/>
    <w:rsid w:val="00A6693A"/>
    <w:rsid w:val="00A66B3E"/>
    <w:rsid w:val="00A66B70"/>
    <w:rsid w:val="00A6726D"/>
    <w:rsid w:val="00A708CF"/>
    <w:rsid w:val="00A70B50"/>
    <w:rsid w:val="00A715C6"/>
    <w:rsid w:val="00A72415"/>
    <w:rsid w:val="00A72C7A"/>
    <w:rsid w:val="00A72F06"/>
    <w:rsid w:val="00A73803"/>
    <w:rsid w:val="00A73E59"/>
    <w:rsid w:val="00A74020"/>
    <w:rsid w:val="00A76571"/>
    <w:rsid w:val="00A76C67"/>
    <w:rsid w:val="00A77F60"/>
    <w:rsid w:val="00A80721"/>
    <w:rsid w:val="00A80CCB"/>
    <w:rsid w:val="00A8109F"/>
    <w:rsid w:val="00A816FA"/>
    <w:rsid w:val="00A82E66"/>
    <w:rsid w:val="00A83C31"/>
    <w:rsid w:val="00A84346"/>
    <w:rsid w:val="00A8472B"/>
    <w:rsid w:val="00A84926"/>
    <w:rsid w:val="00A84AD4"/>
    <w:rsid w:val="00A85180"/>
    <w:rsid w:val="00A8524E"/>
    <w:rsid w:val="00A85528"/>
    <w:rsid w:val="00A85669"/>
    <w:rsid w:val="00A85869"/>
    <w:rsid w:val="00A85E69"/>
    <w:rsid w:val="00A865FF"/>
    <w:rsid w:val="00A8676A"/>
    <w:rsid w:val="00A86BA6"/>
    <w:rsid w:val="00A87B62"/>
    <w:rsid w:val="00A9078B"/>
    <w:rsid w:val="00A90B25"/>
    <w:rsid w:val="00A91243"/>
    <w:rsid w:val="00A91609"/>
    <w:rsid w:val="00A91BAF"/>
    <w:rsid w:val="00A93B10"/>
    <w:rsid w:val="00A94057"/>
    <w:rsid w:val="00A94195"/>
    <w:rsid w:val="00A94225"/>
    <w:rsid w:val="00A94D88"/>
    <w:rsid w:val="00A94DBB"/>
    <w:rsid w:val="00A952F3"/>
    <w:rsid w:val="00A961FF"/>
    <w:rsid w:val="00A96C07"/>
    <w:rsid w:val="00A96D66"/>
    <w:rsid w:val="00A96FEC"/>
    <w:rsid w:val="00A97129"/>
    <w:rsid w:val="00A9719D"/>
    <w:rsid w:val="00A97D0E"/>
    <w:rsid w:val="00AA03EA"/>
    <w:rsid w:val="00AA1760"/>
    <w:rsid w:val="00AA180F"/>
    <w:rsid w:val="00AA1A1F"/>
    <w:rsid w:val="00AA1B27"/>
    <w:rsid w:val="00AA2060"/>
    <w:rsid w:val="00AA243B"/>
    <w:rsid w:val="00AA29C1"/>
    <w:rsid w:val="00AA2B74"/>
    <w:rsid w:val="00AA2C17"/>
    <w:rsid w:val="00AA3B88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593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1F61"/>
    <w:rsid w:val="00AC2314"/>
    <w:rsid w:val="00AC2953"/>
    <w:rsid w:val="00AC3782"/>
    <w:rsid w:val="00AC598C"/>
    <w:rsid w:val="00AC5E9F"/>
    <w:rsid w:val="00AC6291"/>
    <w:rsid w:val="00AC6C43"/>
    <w:rsid w:val="00AD00FA"/>
    <w:rsid w:val="00AD051D"/>
    <w:rsid w:val="00AD2018"/>
    <w:rsid w:val="00AD2AA6"/>
    <w:rsid w:val="00AD3240"/>
    <w:rsid w:val="00AD3797"/>
    <w:rsid w:val="00AD43D4"/>
    <w:rsid w:val="00AD4832"/>
    <w:rsid w:val="00AD5A4F"/>
    <w:rsid w:val="00AD5B26"/>
    <w:rsid w:val="00AD72C0"/>
    <w:rsid w:val="00AE0071"/>
    <w:rsid w:val="00AE03FE"/>
    <w:rsid w:val="00AE06AA"/>
    <w:rsid w:val="00AE078F"/>
    <w:rsid w:val="00AE0ADA"/>
    <w:rsid w:val="00AE185F"/>
    <w:rsid w:val="00AE1C7D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2718"/>
    <w:rsid w:val="00AF2ED7"/>
    <w:rsid w:val="00AF32CD"/>
    <w:rsid w:val="00AF35F3"/>
    <w:rsid w:val="00AF3B5F"/>
    <w:rsid w:val="00AF4544"/>
    <w:rsid w:val="00AF4ACD"/>
    <w:rsid w:val="00AF4BEB"/>
    <w:rsid w:val="00AF507B"/>
    <w:rsid w:val="00AF55C1"/>
    <w:rsid w:val="00AF5C9D"/>
    <w:rsid w:val="00AF6154"/>
    <w:rsid w:val="00AF6239"/>
    <w:rsid w:val="00AF6F14"/>
    <w:rsid w:val="00AF794F"/>
    <w:rsid w:val="00AF7AEE"/>
    <w:rsid w:val="00B000D7"/>
    <w:rsid w:val="00B00EDA"/>
    <w:rsid w:val="00B01C53"/>
    <w:rsid w:val="00B01CC6"/>
    <w:rsid w:val="00B026CE"/>
    <w:rsid w:val="00B0297C"/>
    <w:rsid w:val="00B02E72"/>
    <w:rsid w:val="00B02FAB"/>
    <w:rsid w:val="00B03B70"/>
    <w:rsid w:val="00B03C4A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729"/>
    <w:rsid w:val="00B107E4"/>
    <w:rsid w:val="00B112E6"/>
    <w:rsid w:val="00B11826"/>
    <w:rsid w:val="00B11E59"/>
    <w:rsid w:val="00B11F92"/>
    <w:rsid w:val="00B129D3"/>
    <w:rsid w:val="00B14C6B"/>
    <w:rsid w:val="00B14CD3"/>
    <w:rsid w:val="00B15426"/>
    <w:rsid w:val="00B15905"/>
    <w:rsid w:val="00B15DF7"/>
    <w:rsid w:val="00B16D53"/>
    <w:rsid w:val="00B16E8D"/>
    <w:rsid w:val="00B17672"/>
    <w:rsid w:val="00B17FC8"/>
    <w:rsid w:val="00B212A9"/>
    <w:rsid w:val="00B22E92"/>
    <w:rsid w:val="00B22FDA"/>
    <w:rsid w:val="00B232C0"/>
    <w:rsid w:val="00B26E4F"/>
    <w:rsid w:val="00B2761E"/>
    <w:rsid w:val="00B303D7"/>
    <w:rsid w:val="00B30877"/>
    <w:rsid w:val="00B311D2"/>
    <w:rsid w:val="00B3182E"/>
    <w:rsid w:val="00B31C37"/>
    <w:rsid w:val="00B322A1"/>
    <w:rsid w:val="00B327F9"/>
    <w:rsid w:val="00B35DD2"/>
    <w:rsid w:val="00B3663C"/>
    <w:rsid w:val="00B370CF"/>
    <w:rsid w:val="00B37473"/>
    <w:rsid w:val="00B37B0B"/>
    <w:rsid w:val="00B4106E"/>
    <w:rsid w:val="00B4159E"/>
    <w:rsid w:val="00B41941"/>
    <w:rsid w:val="00B419B7"/>
    <w:rsid w:val="00B42101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9D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7AC"/>
    <w:rsid w:val="00B6091B"/>
    <w:rsid w:val="00B609D3"/>
    <w:rsid w:val="00B61E21"/>
    <w:rsid w:val="00B6255C"/>
    <w:rsid w:val="00B62D1F"/>
    <w:rsid w:val="00B63FAA"/>
    <w:rsid w:val="00B6607F"/>
    <w:rsid w:val="00B66411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691"/>
    <w:rsid w:val="00B73760"/>
    <w:rsid w:val="00B75126"/>
    <w:rsid w:val="00B75256"/>
    <w:rsid w:val="00B7543D"/>
    <w:rsid w:val="00B76631"/>
    <w:rsid w:val="00B7685F"/>
    <w:rsid w:val="00B76898"/>
    <w:rsid w:val="00B77091"/>
    <w:rsid w:val="00B77962"/>
    <w:rsid w:val="00B80810"/>
    <w:rsid w:val="00B80A7D"/>
    <w:rsid w:val="00B81C1F"/>
    <w:rsid w:val="00B82430"/>
    <w:rsid w:val="00B83BB0"/>
    <w:rsid w:val="00B842E2"/>
    <w:rsid w:val="00B84623"/>
    <w:rsid w:val="00B8489D"/>
    <w:rsid w:val="00B8546D"/>
    <w:rsid w:val="00B85D91"/>
    <w:rsid w:val="00B86112"/>
    <w:rsid w:val="00B86C55"/>
    <w:rsid w:val="00B86CFE"/>
    <w:rsid w:val="00B8785C"/>
    <w:rsid w:val="00B87929"/>
    <w:rsid w:val="00B90083"/>
    <w:rsid w:val="00B90B69"/>
    <w:rsid w:val="00B91315"/>
    <w:rsid w:val="00B91667"/>
    <w:rsid w:val="00B92A00"/>
    <w:rsid w:val="00B92A0D"/>
    <w:rsid w:val="00B92D68"/>
    <w:rsid w:val="00B92E0B"/>
    <w:rsid w:val="00B932F8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944"/>
    <w:rsid w:val="00BA5D18"/>
    <w:rsid w:val="00BA6191"/>
    <w:rsid w:val="00BA61C9"/>
    <w:rsid w:val="00BA70F3"/>
    <w:rsid w:val="00BA7573"/>
    <w:rsid w:val="00BB00A7"/>
    <w:rsid w:val="00BB016B"/>
    <w:rsid w:val="00BB1158"/>
    <w:rsid w:val="00BB128E"/>
    <w:rsid w:val="00BB1E5B"/>
    <w:rsid w:val="00BB26F5"/>
    <w:rsid w:val="00BB2865"/>
    <w:rsid w:val="00BB38C2"/>
    <w:rsid w:val="00BB3A8F"/>
    <w:rsid w:val="00BB49E0"/>
    <w:rsid w:val="00BB4B99"/>
    <w:rsid w:val="00BB4FB6"/>
    <w:rsid w:val="00BB5266"/>
    <w:rsid w:val="00BB5E48"/>
    <w:rsid w:val="00BB7296"/>
    <w:rsid w:val="00BB73D1"/>
    <w:rsid w:val="00BB75BB"/>
    <w:rsid w:val="00BB7DE7"/>
    <w:rsid w:val="00BC04DD"/>
    <w:rsid w:val="00BC0A59"/>
    <w:rsid w:val="00BC0F5E"/>
    <w:rsid w:val="00BC1379"/>
    <w:rsid w:val="00BC3297"/>
    <w:rsid w:val="00BC4EC1"/>
    <w:rsid w:val="00BC5B8B"/>
    <w:rsid w:val="00BC6386"/>
    <w:rsid w:val="00BC638E"/>
    <w:rsid w:val="00BC6B65"/>
    <w:rsid w:val="00BC6E58"/>
    <w:rsid w:val="00BC764E"/>
    <w:rsid w:val="00BC7D80"/>
    <w:rsid w:val="00BC7F7A"/>
    <w:rsid w:val="00BD081F"/>
    <w:rsid w:val="00BD1663"/>
    <w:rsid w:val="00BD173F"/>
    <w:rsid w:val="00BD2014"/>
    <w:rsid w:val="00BD3B9E"/>
    <w:rsid w:val="00BD4DDA"/>
    <w:rsid w:val="00BD52D8"/>
    <w:rsid w:val="00BD58B5"/>
    <w:rsid w:val="00BD5C5F"/>
    <w:rsid w:val="00BD5F23"/>
    <w:rsid w:val="00BD729A"/>
    <w:rsid w:val="00BD7730"/>
    <w:rsid w:val="00BD7E33"/>
    <w:rsid w:val="00BE12E1"/>
    <w:rsid w:val="00BE21B4"/>
    <w:rsid w:val="00BE2BEB"/>
    <w:rsid w:val="00BE2BEC"/>
    <w:rsid w:val="00BE3002"/>
    <w:rsid w:val="00BE3855"/>
    <w:rsid w:val="00BE3D72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218E"/>
    <w:rsid w:val="00BF33BE"/>
    <w:rsid w:val="00BF448A"/>
    <w:rsid w:val="00BF5493"/>
    <w:rsid w:val="00BF5982"/>
    <w:rsid w:val="00BF5A83"/>
    <w:rsid w:val="00BF65C6"/>
    <w:rsid w:val="00BF683B"/>
    <w:rsid w:val="00BF70AC"/>
    <w:rsid w:val="00BF729A"/>
    <w:rsid w:val="00BF729B"/>
    <w:rsid w:val="00BF7DDB"/>
    <w:rsid w:val="00C0023A"/>
    <w:rsid w:val="00C006B2"/>
    <w:rsid w:val="00C00808"/>
    <w:rsid w:val="00C00E29"/>
    <w:rsid w:val="00C02023"/>
    <w:rsid w:val="00C02DBF"/>
    <w:rsid w:val="00C04091"/>
    <w:rsid w:val="00C04B83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476"/>
    <w:rsid w:val="00C227D4"/>
    <w:rsid w:val="00C2292C"/>
    <w:rsid w:val="00C23180"/>
    <w:rsid w:val="00C23208"/>
    <w:rsid w:val="00C2331A"/>
    <w:rsid w:val="00C23E21"/>
    <w:rsid w:val="00C23F45"/>
    <w:rsid w:val="00C25597"/>
    <w:rsid w:val="00C25BDA"/>
    <w:rsid w:val="00C26DDA"/>
    <w:rsid w:val="00C271C6"/>
    <w:rsid w:val="00C27A1B"/>
    <w:rsid w:val="00C27F77"/>
    <w:rsid w:val="00C309C1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6D16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6CF"/>
    <w:rsid w:val="00C437AE"/>
    <w:rsid w:val="00C4395F"/>
    <w:rsid w:val="00C44608"/>
    <w:rsid w:val="00C446B5"/>
    <w:rsid w:val="00C44B70"/>
    <w:rsid w:val="00C45A7C"/>
    <w:rsid w:val="00C46629"/>
    <w:rsid w:val="00C50146"/>
    <w:rsid w:val="00C50250"/>
    <w:rsid w:val="00C503F8"/>
    <w:rsid w:val="00C50ECD"/>
    <w:rsid w:val="00C513E6"/>
    <w:rsid w:val="00C51555"/>
    <w:rsid w:val="00C51D5B"/>
    <w:rsid w:val="00C52367"/>
    <w:rsid w:val="00C52438"/>
    <w:rsid w:val="00C531DE"/>
    <w:rsid w:val="00C53C2F"/>
    <w:rsid w:val="00C5400A"/>
    <w:rsid w:val="00C545B1"/>
    <w:rsid w:val="00C54724"/>
    <w:rsid w:val="00C54F79"/>
    <w:rsid w:val="00C565E0"/>
    <w:rsid w:val="00C56AC4"/>
    <w:rsid w:val="00C60DC1"/>
    <w:rsid w:val="00C6204A"/>
    <w:rsid w:val="00C62631"/>
    <w:rsid w:val="00C62705"/>
    <w:rsid w:val="00C62C8D"/>
    <w:rsid w:val="00C6376F"/>
    <w:rsid w:val="00C6454D"/>
    <w:rsid w:val="00C660B2"/>
    <w:rsid w:val="00C66FE8"/>
    <w:rsid w:val="00C67A77"/>
    <w:rsid w:val="00C67B25"/>
    <w:rsid w:val="00C70C99"/>
    <w:rsid w:val="00C718B4"/>
    <w:rsid w:val="00C72399"/>
    <w:rsid w:val="00C72D63"/>
    <w:rsid w:val="00C74434"/>
    <w:rsid w:val="00C7483F"/>
    <w:rsid w:val="00C7712F"/>
    <w:rsid w:val="00C77732"/>
    <w:rsid w:val="00C777C7"/>
    <w:rsid w:val="00C77824"/>
    <w:rsid w:val="00C77DD0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2FA1"/>
    <w:rsid w:val="00C93711"/>
    <w:rsid w:val="00C940D3"/>
    <w:rsid w:val="00C94630"/>
    <w:rsid w:val="00C94D12"/>
    <w:rsid w:val="00C953BC"/>
    <w:rsid w:val="00C95F58"/>
    <w:rsid w:val="00C9698D"/>
    <w:rsid w:val="00CA03C9"/>
    <w:rsid w:val="00CA0F22"/>
    <w:rsid w:val="00CA1196"/>
    <w:rsid w:val="00CA186D"/>
    <w:rsid w:val="00CA2485"/>
    <w:rsid w:val="00CA2CEA"/>
    <w:rsid w:val="00CA3574"/>
    <w:rsid w:val="00CA3780"/>
    <w:rsid w:val="00CA4BC4"/>
    <w:rsid w:val="00CA548B"/>
    <w:rsid w:val="00CA5E7B"/>
    <w:rsid w:val="00CA6D25"/>
    <w:rsid w:val="00CA781E"/>
    <w:rsid w:val="00CA79D0"/>
    <w:rsid w:val="00CA7D75"/>
    <w:rsid w:val="00CB07DB"/>
    <w:rsid w:val="00CB0D50"/>
    <w:rsid w:val="00CB0D83"/>
    <w:rsid w:val="00CB10C2"/>
    <w:rsid w:val="00CB113C"/>
    <w:rsid w:val="00CB12AB"/>
    <w:rsid w:val="00CB19C7"/>
    <w:rsid w:val="00CB208C"/>
    <w:rsid w:val="00CB20C1"/>
    <w:rsid w:val="00CB333D"/>
    <w:rsid w:val="00CB3C61"/>
    <w:rsid w:val="00CB4030"/>
    <w:rsid w:val="00CB40FE"/>
    <w:rsid w:val="00CB442C"/>
    <w:rsid w:val="00CB4C4A"/>
    <w:rsid w:val="00CB5C67"/>
    <w:rsid w:val="00CB6434"/>
    <w:rsid w:val="00CB6CD5"/>
    <w:rsid w:val="00CB7135"/>
    <w:rsid w:val="00CB74CC"/>
    <w:rsid w:val="00CC0B1E"/>
    <w:rsid w:val="00CC1071"/>
    <w:rsid w:val="00CC15C9"/>
    <w:rsid w:val="00CC1A76"/>
    <w:rsid w:val="00CC3439"/>
    <w:rsid w:val="00CC3E9A"/>
    <w:rsid w:val="00CC4C9A"/>
    <w:rsid w:val="00CC5328"/>
    <w:rsid w:val="00CC536C"/>
    <w:rsid w:val="00CC539B"/>
    <w:rsid w:val="00CC56C8"/>
    <w:rsid w:val="00CC57BF"/>
    <w:rsid w:val="00CC5FE1"/>
    <w:rsid w:val="00CC6EE3"/>
    <w:rsid w:val="00CC7211"/>
    <w:rsid w:val="00CC723B"/>
    <w:rsid w:val="00CC7586"/>
    <w:rsid w:val="00CC76E5"/>
    <w:rsid w:val="00CC782A"/>
    <w:rsid w:val="00CC7FF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07B"/>
    <w:rsid w:val="00CE01C3"/>
    <w:rsid w:val="00CE0D4F"/>
    <w:rsid w:val="00CE2595"/>
    <w:rsid w:val="00CE2A59"/>
    <w:rsid w:val="00CE2EFB"/>
    <w:rsid w:val="00CE3BF1"/>
    <w:rsid w:val="00CE449C"/>
    <w:rsid w:val="00CE5080"/>
    <w:rsid w:val="00CE5232"/>
    <w:rsid w:val="00CE5E67"/>
    <w:rsid w:val="00CE7354"/>
    <w:rsid w:val="00CE7C32"/>
    <w:rsid w:val="00CE7D96"/>
    <w:rsid w:val="00CF0376"/>
    <w:rsid w:val="00CF0A5D"/>
    <w:rsid w:val="00CF2732"/>
    <w:rsid w:val="00CF4678"/>
    <w:rsid w:val="00CF48AF"/>
    <w:rsid w:val="00CF5A65"/>
    <w:rsid w:val="00CF5D6B"/>
    <w:rsid w:val="00CF5E2C"/>
    <w:rsid w:val="00CF6167"/>
    <w:rsid w:val="00CF667A"/>
    <w:rsid w:val="00D00738"/>
    <w:rsid w:val="00D01939"/>
    <w:rsid w:val="00D01BE5"/>
    <w:rsid w:val="00D01FA2"/>
    <w:rsid w:val="00D01FB8"/>
    <w:rsid w:val="00D05750"/>
    <w:rsid w:val="00D05844"/>
    <w:rsid w:val="00D059C3"/>
    <w:rsid w:val="00D0692D"/>
    <w:rsid w:val="00D0751A"/>
    <w:rsid w:val="00D07995"/>
    <w:rsid w:val="00D07CD9"/>
    <w:rsid w:val="00D10044"/>
    <w:rsid w:val="00D1007A"/>
    <w:rsid w:val="00D11193"/>
    <w:rsid w:val="00D12876"/>
    <w:rsid w:val="00D12CC3"/>
    <w:rsid w:val="00D12EC8"/>
    <w:rsid w:val="00D149D3"/>
    <w:rsid w:val="00D14BD3"/>
    <w:rsid w:val="00D152C3"/>
    <w:rsid w:val="00D15670"/>
    <w:rsid w:val="00D16C74"/>
    <w:rsid w:val="00D17161"/>
    <w:rsid w:val="00D17481"/>
    <w:rsid w:val="00D1766F"/>
    <w:rsid w:val="00D1784B"/>
    <w:rsid w:val="00D20602"/>
    <w:rsid w:val="00D21A9B"/>
    <w:rsid w:val="00D21D4C"/>
    <w:rsid w:val="00D226E0"/>
    <w:rsid w:val="00D229B5"/>
    <w:rsid w:val="00D23486"/>
    <w:rsid w:val="00D238D6"/>
    <w:rsid w:val="00D23F08"/>
    <w:rsid w:val="00D23FCE"/>
    <w:rsid w:val="00D24881"/>
    <w:rsid w:val="00D2545F"/>
    <w:rsid w:val="00D25C6F"/>
    <w:rsid w:val="00D25FED"/>
    <w:rsid w:val="00D26850"/>
    <w:rsid w:val="00D27098"/>
    <w:rsid w:val="00D27972"/>
    <w:rsid w:val="00D301D2"/>
    <w:rsid w:val="00D3025A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062"/>
    <w:rsid w:val="00D35C5D"/>
    <w:rsid w:val="00D376DF"/>
    <w:rsid w:val="00D37AD4"/>
    <w:rsid w:val="00D40EF4"/>
    <w:rsid w:val="00D41ADF"/>
    <w:rsid w:val="00D423BB"/>
    <w:rsid w:val="00D42EB1"/>
    <w:rsid w:val="00D439D3"/>
    <w:rsid w:val="00D4478B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0EF7"/>
    <w:rsid w:val="00D51174"/>
    <w:rsid w:val="00D51A8D"/>
    <w:rsid w:val="00D51D2D"/>
    <w:rsid w:val="00D52007"/>
    <w:rsid w:val="00D53331"/>
    <w:rsid w:val="00D53601"/>
    <w:rsid w:val="00D5361E"/>
    <w:rsid w:val="00D54333"/>
    <w:rsid w:val="00D54699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C9A"/>
    <w:rsid w:val="00D72E29"/>
    <w:rsid w:val="00D73232"/>
    <w:rsid w:val="00D73ACF"/>
    <w:rsid w:val="00D73F92"/>
    <w:rsid w:val="00D74750"/>
    <w:rsid w:val="00D7480C"/>
    <w:rsid w:val="00D74A4D"/>
    <w:rsid w:val="00D74BA6"/>
    <w:rsid w:val="00D74D92"/>
    <w:rsid w:val="00D74E59"/>
    <w:rsid w:val="00D75667"/>
    <w:rsid w:val="00D76172"/>
    <w:rsid w:val="00D76E62"/>
    <w:rsid w:val="00D77CC2"/>
    <w:rsid w:val="00D81446"/>
    <w:rsid w:val="00D81E7F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05E6"/>
    <w:rsid w:val="00D9166C"/>
    <w:rsid w:val="00D91759"/>
    <w:rsid w:val="00D93403"/>
    <w:rsid w:val="00D9369B"/>
    <w:rsid w:val="00D93A06"/>
    <w:rsid w:val="00D93BB1"/>
    <w:rsid w:val="00D9434F"/>
    <w:rsid w:val="00D943DC"/>
    <w:rsid w:val="00D946A0"/>
    <w:rsid w:val="00D94EF7"/>
    <w:rsid w:val="00D9521B"/>
    <w:rsid w:val="00D95D81"/>
    <w:rsid w:val="00D9726C"/>
    <w:rsid w:val="00D97431"/>
    <w:rsid w:val="00D9767E"/>
    <w:rsid w:val="00D97A1D"/>
    <w:rsid w:val="00D97C10"/>
    <w:rsid w:val="00DA0E7D"/>
    <w:rsid w:val="00DA20BA"/>
    <w:rsid w:val="00DA62E0"/>
    <w:rsid w:val="00DA6CB7"/>
    <w:rsid w:val="00DA7403"/>
    <w:rsid w:val="00DA7850"/>
    <w:rsid w:val="00DB00D0"/>
    <w:rsid w:val="00DB02D6"/>
    <w:rsid w:val="00DB0570"/>
    <w:rsid w:val="00DB0A2E"/>
    <w:rsid w:val="00DB0E1C"/>
    <w:rsid w:val="00DB1D86"/>
    <w:rsid w:val="00DB29A4"/>
    <w:rsid w:val="00DB2E25"/>
    <w:rsid w:val="00DB46F1"/>
    <w:rsid w:val="00DB5301"/>
    <w:rsid w:val="00DB6058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75F"/>
    <w:rsid w:val="00DC486B"/>
    <w:rsid w:val="00DC4A67"/>
    <w:rsid w:val="00DC4C88"/>
    <w:rsid w:val="00DC4CC1"/>
    <w:rsid w:val="00DC6213"/>
    <w:rsid w:val="00DC6D3F"/>
    <w:rsid w:val="00DC747B"/>
    <w:rsid w:val="00DC7668"/>
    <w:rsid w:val="00DC79AF"/>
    <w:rsid w:val="00DC7AA9"/>
    <w:rsid w:val="00DD0C73"/>
    <w:rsid w:val="00DD1348"/>
    <w:rsid w:val="00DD13C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7392"/>
    <w:rsid w:val="00DE0360"/>
    <w:rsid w:val="00DE08AF"/>
    <w:rsid w:val="00DE08BC"/>
    <w:rsid w:val="00DE0B26"/>
    <w:rsid w:val="00DE183E"/>
    <w:rsid w:val="00DE1B2F"/>
    <w:rsid w:val="00DE1E3A"/>
    <w:rsid w:val="00DE21F7"/>
    <w:rsid w:val="00DE27B4"/>
    <w:rsid w:val="00DE2A57"/>
    <w:rsid w:val="00DE2CA4"/>
    <w:rsid w:val="00DE4B10"/>
    <w:rsid w:val="00DE5BE1"/>
    <w:rsid w:val="00DE5EE1"/>
    <w:rsid w:val="00DE78E3"/>
    <w:rsid w:val="00DF0EEA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A56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4FE"/>
    <w:rsid w:val="00E157F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BC5"/>
    <w:rsid w:val="00E22E60"/>
    <w:rsid w:val="00E230E1"/>
    <w:rsid w:val="00E2360D"/>
    <w:rsid w:val="00E2425E"/>
    <w:rsid w:val="00E243AE"/>
    <w:rsid w:val="00E247B0"/>
    <w:rsid w:val="00E24AE0"/>
    <w:rsid w:val="00E24D22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2F1B"/>
    <w:rsid w:val="00E33CB4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1C04"/>
    <w:rsid w:val="00E4243E"/>
    <w:rsid w:val="00E427C4"/>
    <w:rsid w:val="00E446CC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4B18"/>
    <w:rsid w:val="00E556C6"/>
    <w:rsid w:val="00E55FEE"/>
    <w:rsid w:val="00E564A9"/>
    <w:rsid w:val="00E56969"/>
    <w:rsid w:val="00E570BE"/>
    <w:rsid w:val="00E57FD3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1906"/>
    <w:rsid w:val="00E72403"/>
    <w:rsid w:val="00E726C1"/>
    <w:rsid w:val="00E73050"/>
    <w:rsid w:val="00E7319A"/>
    <w:rsid w:val="00E73B08"/>
    <w:rsid w:val="00E757CB"/>
    <w:rsid w:val="00E75C28"/>
    <w:rsid w:val="00E760DD"/>
    <w:rsid w:val="00E762E1"/>
    <w:rsid w:val="00E76552"/>
    <w:rsid w:val="00E76B48"/>
    <w:rsid w:val="00E76D68"/>
    <w:rsid w:val="00E776C7"/>
    <w:rsid w:val="00E77DFE"/>
    <w:rsid w:val="00E80A86"/>
    <w:rsid w:val="00E81400"/>
    <w:rsid w:val="00E81775"/>
    <w:rsid w:val="00E818B5"/>
    <w:rsid w:val="00E828DA"/>
    <w:rsid w:val="00E83331"/>
    <w:rsid w:val="00E841F0"/>
    <w:rsid w:val="00E84507"/>
    <w:rsid w:val="00E8599D"/>
    <w:rsid w:val="00E85A11"/>
    <w:rsid w:val="00E85E6E"/>
    <w:rsid w:val="00E86D1A"/>
    <w:rsid w:val="00E87303"/>
    <w:rsid w:val="00E8777A"/>
    <w:rsid w:val="00E8787C"/>
    <w:rsid w:val="00E87CF6"/>
    <w:rsid w:val="00E902CE"/>
    <w:rsid w:val="00E90847"/>
    <w:rsid w:val="00E9097A"/>
    <w:rsid w:val="00E90BD5"/>
    <w:rsid w:val="00E91D67"/>
    <w:rsid w:val="00E925E4"/>
    <w:rsid w:val="00E93589"/>
    <w:rsid w:val="00E9459E"/>
    <w:rsid w:val="00E94FD4"/>
    <w:rsid w:val="00E95112"/>
    <w:rsid w:val="00E95FD5"/>
    <w:rsid w:val="00E96350"/>
    <w:rsid w:val="00E9666D"/>
    <w:rsid w:val="00E97798"/>
    <w:rsid w:val="00E97F9C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A49"/>
    <w:rsid w:val="00EA3ED0"/>
    <w:rsid w:val="00EA54F7"/>
    <w:rsid w:val="00EA5CC7"/>
    <w:rsid w:val="00EA6011"/>
    <w:rsid w:val="00EA66C1"/>
    <w:rsid w:val="00EA73F4"/>
    <w:rsid w:val="00EA7461"/>
    <w:rsid w:val="00EA74AB"/>
    <w:rsid w:val="00EA7D38"/>
    <w:rsid w:val="00EB08DC"/>
    <w:rsid w:val="00EB09EE"/>
    <w:rsid w:val="00EB1051"/>
    <w:rsid w:val="00EB10D3"/>
    <w:rsid w:val="00EB17A8"/>
    <w:rsid w:val="00EB1C30"/>
    <w:rsid w:val="00EB275D"/>
    <w:rsid w:val="00EB3259"/>
    <w:rsid w:val="00EB3347"/>
    <w:rsid w:val="00EB3880"/>
    <w:rsid w:val="00EB40A7"/>
    <w:rsid w:val="00EB4840"/>
    <w:rsid w:val="00EB524A"/>
    <w:rsid w:val="00EB58ED"/>
    <w:rsid w:val="00EB5B1A"/>
    <w:rsid w:val="00EB5E03"/>
    <w:rsid w:val="00EB6062"/>
    <w:rsid w:val="00EB60CC"/>
    <w:rsid w:val="00EB64B0"/>
    <w:rsid w:val="00EB74CE"/>
    <w:rsid w:val="00EB7A91"/>
    <w:rsid w:val="00EC04E2"/>
    <w:rsid w:val="00EC1606"/>
    <w:rsid w:val="00EC1646"/>
    <w:rsid w:val="00EC1B8B"/>
    <w:rsid w:val="00EC1C1D"/>
    <w:rsid w:val="00EC2A98"/>
    <w:rsid w:val="00EC3341"/>
    <w:rsid w:val="00EC3373"/>
    <w:rsid w:val="00EC364C"/>
    <w:rsid w:val="00EC57E3"/>
    <w:rsid w:val="00EC5D49"/>
    <w:rsid w:val="00EC5E9D"/>
    <w:rsid w:val="00EC7909"/>
    <w:rsid w:val="00ED0277"/>
    <w:rsid w:val="00ED05F5"/>
    <w:rsid w:val="00ED0D09"/>
    <w:rsid w:val="00ED0F5F"/>
    <w:rsid w:val="00ED123A"/>
    <w:rsid w:val="00ED1B93"/>
    <w:rsid w:val="00ED21DF"/>
    <w:rsid w:val="00ED306D"/>
    <w:rsid w:val="00ED34AE"/>
    <w:rsid w:val="00ED34C8"/>
    <w:rsid w:val="00ED3E2E"/>
    <w:rsid w:val="00ED4B3D"/>
    <w:rsid w:val="00ED5195"/>
    <w:rsid w:val="00ED6015"/>
    <w:rsid w:val="00EE17C1"/>
    <w:rsid w:val="00EE206A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336C"/>
    <w:rsid w:val="00EF4585"/>
    <w:rsid w:val="00EF6801"/>
    <w:rsid w:val="00F004B2"/>
    <w:rsid w:val="00F01075"/>
    <w:rsid w:val="00F0360E"/>
    <w:rsid w:val="00F04903"/>
    <w:rsid w:val="00F04DC8"/>
    <w:rsid w:val="00F05827"/>
    <w:rsid w:val="00F05ED6"/>
    <w:rsid w:val="00F0665E"/>
    <w:rsid w:val="00F06AEB"/>
    <w:rsid w:val="00F0728E"/>
    <w:rsid w:val="00F076D0"/>
    <w:rsid w:val="00F07E34"/>
    <w:rsid w:val="00F103F6"/>
    <w:rsid w:val="00F1086D"/>
    <w:rsid w:val="00F11A7D"/>
    <w:rsid w:val="00F12270"/>
    <w:rsid w:val="00F146CF"/>
    <w:rsid w:val="00F14F61"/>
    <w:rsid w:val="00F15581"/>
    <w:rsid w:val="00F15AFF"/>
    <w:rsid w:val="00F165E5"/>
    <w:rsid w:val="00F16A20"/>
    <w:rsid w:val="00F17410"/>
    <w:rsid w:val="00F1752D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352"/>
    <w:rsid w:val="00F26817"/>
    <w:rsid w:val="00F26988"/>
    <w:rsid w:val="00F26AE8"/>
    <w:rsid w:val="00F26D3C"/>
    <w:rsid w:val="00F26DFE"/>
    <w:rsid w:val="00F26FD2"/>
    <w:rsid w:val="00F30697"/>
    <w:rsid w:val="00F31316"/>
    <w:rsid w:val="00F31926"/>
    <w:rsid w:val="00F3221C"/>
    <w:rsid w:val="00F32A67"/>
    <w:rsid w:val="00F32F09"/>
    <w:rsid w:val="00F32F4D"/>
    <w:rsid w:val="00F330A9"/>
    <w:rsid w:val="00F3381B"/>
    <w:rsid w:val="00F33BB3"/>
    <w:rsid w:val="00F3410F"/>
    <w:rsid w:val="00F3476E"/>
    <w:rsid w:val="00F354D1"/>
    <w:rsid w:val="00F35E1F"/>
    <w:rsid w:val="00F3763B"/>
    <w:rsid w:val="00F37DBA"/>
    <w:rsid w:val="00F37FB0"/>
    <w:rsid w:val="00F401C6"/>
    <w:rsid w:val="00F408DE"/>
    <w:rsid w:val="00F40B7B"/>
    <w:rsid w:val="00F4241A"/>
    <w:rsid w:val="00F42DB6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8EC"/>
    <w:rsid w:val="00F46D1C"/>
    <w:rsid w:val="00F471FC"/>
    <w:rsid w:val="00F47D86"/>
    <w:rsid w:val="00F502F9"/>
    <w:rsid w:val="00F5151E"/>
    <w:rsid w:val="00F51DE8"/>
    <w:rsid w:val="00F51E2B"/>
    <w:rsid w:val="00F525E1"/>
    <w:rsid w:val="00F5352A"/>
    <w:rsid w:val="00F53842"/>
    <w:rsid w:val="00F54384"/>
    <w:rsid w:val="00F54B0F"/>
    <w:rsid w:val="00F54EE4"/>
    <w:rsid w:val="00F55725"/>
    <w:rsid w:val="00F563C6"/>
    <w:rsid w:val="00F5691E"/>
    <w:rsid w:val="00F56BC4"/>
    <w:rsid w:val="00F5746F"/>
    <w:rsid w:val="00F6031A"/>
    <w:rsid w:val="00F604E7"/>
    <w:rsid w:val="00F613AD"/>
    <w:rsid w:val="00F61B15"/>
    <w:rsid w:val="00F62645"/>
    <w:rsid w:val="00F62E87"/>
    <w:rsid w:val="00F62F47"/>
    <w:rsid w:val="00F635E1"/>
    <w:rsid w:val="00F63815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DAE"/>
    <w:rsid w:val="00F71ECD"/>
    <w:rsid w:val="00F74C19"/>
    <w:rsid w:val="00F76F1A"/>
    <w:rsid w:val="00F77025"/>
    <w:rsid w:val="00F77A3F"/>
    <w:rsid w:val="00F80BF8"/>
    <w:rsid w:val="00F81932"/>
    <w:rsid w:val="00F820A6"/>
    <w:rsid w:val="00F824EB"/>
    <w:rsid w:val="00F8252C"/>
    <w:rsid w:val="00F82B3A"/>
    <w:rsid w:val="00F834AE"/>
    <w:rsid w:val="00F838A3"/>
    <w:rsid w:val="00F83B9A"/>
    <w:rsid w:val="00F843D4"/>
    <w:rsid w:val="00F85FD0"/>
    <w:rsid w:val="00F86D4C"/>
    <w:rsid w:val="00F87D00"/>
    <w:rsid w:val="00F90474"/>
    <w:rsid w:val="00F907AA"/>
    <w:rsid w:val="00F9128F"/>
    <w:rsid w:val="00F91E85"/>
    <w:rsid w:val="00F920A0"/>
    <w:rsid w:val="00F92169"/>
    <w:rsid w:val="00F922FF"/>
    <w:rsid w:val="00F926E6"/>
    <w:rsid w:val="00F93371"/>
    <w:rsid w:val="00F93713"/>
    <w:rsid w:val="00F94756"/>
    <w:rsid w:val="00F947EA"/>
    <w:rsid w:val="00F965A1"/>
    <w:rsid w:val="00FA024D"/>
    <w:rsid w:val="00FA0333"/>
    <w:rsid w:val="00FA0600"/>
    <w:rsid w:val="00FA1099"/>
    <w:rsid w:val="00FA196C"/>
    <w:rsid w:val="00FA22EF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F20"/>
    <w:rsid w:val="00FC30DF"/>
    <w:rsid w:val="00FC39C0"/>
    <w:rsid w:val="00FC4281"/>
    <w:rsid w:val="00FC52B5"/>
    <w:rsid w:val="00FC54A8"/>
    <w:rsid w:val="00FC6D6A"/>
    <w:rsid w:val="00FC72E3"/>
    <w:rsid w:val="00FC7783"/>
    <w:rsid w:val="00FD011D"/>
    <w:rsid w:val="00FD014D"/>
    <w:rsid w:val="00FD0BF1"/>
    <w:rsid w:val="00FD0C47"/>
    <w:rsid w:val="00FD14B6"/>
    <w:rsid w:val="00FD1A66"/>
    <w:rsid w:val="00FD2A17"/>
    <w:rsid w:val="00FD2AB6"/>
    <w:rsid w:val="00FD3442"/>
    <w:rsid w:val="00FD3671"/>
    <w:rsid w:val="00FD38AD"/>
    <w:rsid w:val="00FD59EA"/>
    <w:rsid w:val="00FD60C4"/>
    <w:rsid w:val="00FD7044"/>
    <w:rsid w:val="00FD7E0E"/>
    <w:rsid w:val="00FE0312"/>
    <w:rsid w:val="00FE18E0"/>
    <w:rsid w:val="00FE270A"/>
    <w:rsid w:val="00FE2747"/>
    <w:rsid w:val="00FE374F"/>
    <w:rsid w:val="00FE3A96"/>
    <w:rsid w:val="00FE3BB2"/>
    <w:rsid w:val="00FE45CA"/>
    <w:rsid w:val="00FE4CE1"/>
    <w:rsid w:val="00FE5686"/>
    <w:rsid w:val="00FE5F86"/>
    <w:rsid w:val="00FE6748"/>
    <w:rsid w:val="00FE6F2E"/>
    <w:rsid w:val="00FE7691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1672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iPriority="0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59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7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7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7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7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7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7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7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7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7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60">
    <w:name w:val="Заголовок 6 Знак"/>
    <w:link w:val="6"/>
    <w:uiPriority w:val="99"/>
    <w:locked/>
    <w:rsid w:val="001A2167"/>
    <w:rPr>
      <w:rFonts w:ascii="Times New Roman" w:eastAsia="Times New Roman" w:hAnsi="Times New Roman"/>
      <w:i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 w:val="20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 w:val="20"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99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uiPriority w:val="99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6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9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semiHidden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iPriority="0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59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7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7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7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7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7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7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7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7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7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60">
    <w:name w:val="Заголовок 6 Знак"/>
    <w:link w:val="6"/>
    <w:uiPriority w:val="99"/>
    <w:locked/>
    <w:rsid w:val="001A2167"/>
    <w:rPr>
      <w:rFonts w:ascii="Times New Roman" w:eastAsia="Times New Roman" w:hAnsi="Times New Roman"/>
      <w:i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 w:val="20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 w:val="20"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99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uiPriority w:val="99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6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9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semiHidden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3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1932</Words>
  <Characters>15143</Characters>
  <Application>Microsoft Office Word</Application>
  <DocSecurity>0</DocSecurity>
  <Lines>126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2025-04-01T13:25:00Z</dcterms:created>
  <dcterms:modified xsi:type="dcterms:W3CDTF">2025-04-01T13:25:00Z</dcterms:modified>
</cp:coreProperties>
</file>